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FC8D" w14:textId="77777777" w:rsidR="004464C3" w:rsidRDefault="004464C3">
      <w:pPr>
        <w:spacing w:after="160"/>
        <w:rPr>
          <w:rFonts w:ascii="Times New Roman" w:eastAsia="Times New Roman" w:hAnsi="Times New Roman" w:cs="Times New Roman"/>
          <w:sz w:val="28"/>
          <w:szCs w:val="28"/>
        </w:rPr>
      </w:pPr>
    </w:p>
    <w:p w14:paraId="099F6ECA" w14:textId="77777777" w:rsidR="004464C3" w:rsidRDefault="004464C3">
      <w:pPr>
        <w:spacing w:after="160"/>
        <w:rPr>
          <w:rFonts w:ascii="Times New Roman" w:eastAsia="Times New Roman" w:hAnsi="Times New Roman" w:cs="Times New Roman"/>
          <w:sz w:val="28"/>
          <w:szCs w:val="28"/>
        </w:rPr>
      </w:pPr>
    </w:p>
    <w:p w14:paraId="4469EC63" w14:textId="77777777" w:rsidR="004464C3" w:rsidRDefault="00955DB5">
      <w:pPr>
        <w:spacing w:after="160"/>
        <w:rPr>
          <w:sz w:val="28"/>
          <w:szCs w:val="28"/>
        </w:rPr>
      </w:pPr>
      <w:r>
        <w:rPr>
          <w:rFonts w:ascii="Times New Roman" w:eastAsia="Times New Roman" w:hAnsi="Times New Roman" w:cs="Times New Roman"/>
          <w:i/>
          <w:iCs/>
          <w:sz w:val="28"/>
          <w:szCs w:val="28"/>
        </w:rPr>
        <w:t>CURICULUM FOR A LABORATORY MEDICNE CAREER PRESENTATION TO MIDDLE SCHOOL CHILDREN (EDUCATE, ENLIGHTEN, ENGAGEMENT (E</w:t>
      </w:r>
      <w:r>
        <w:rPr>
          <w:rFonts w:ascii="Times New Roman" w:eastAsia="Times New Roman" w:hAnsi="Times New Roman" w:cs="Times New Roman"/>
          <w:i/>
          <w:iCs/>
          <w:sz w:val="28"/>
          <w:szCs w:val="28"/>
          <w:vertAlign w:val="superscript"/>
        </w:rPr>
        <w:t>3</w:t>
      </w:r>
      <w:r>
        <w:rPr>
          <w:rFonts w:ascii="Times New Roman" w:eastAsia="Times New Roman" w:hAnsi="Times New Roman" w:cs="Times New Roman"/>
          <w:i/>
          <w:iCs/>
          <w:sz w:val="28"/>
          <w:szCs w:val="28"/>
        </w:rPr>
        <w:t>)</w:t>
      </w:r>
    </w:p>
    <w:p w14:paraId="2E9E63DD" w14:textId="77777777" w:rsidR="004464C3" w:rsidRDefault="00955DB5">
      <w:pPr>
        <w:spacing w:after="160"/>
        <w:rPr>
          <w:sz w:val="28"/>
          <w:szCs w:val="28"/>
        </w:rPr>
      </w:pPr>
      <w:r>
        <w:rPr>
          <w:sz w:val="28"/>
          <w:szCs w:val="28"/>
        </w:rPr>
        <w:t xml:space="preserve">Introduction: Hello, I am Dr. Diane Halstead, a </w:t>
      </w:r>
      <w:r>
        <w:rPr>
          <w:b/>
          <w:bCs/>
          <w:sz w:val="28"/>
          <w:szCs w:val="28"/>
        </w:rPr>
        <w:t>Medical Laboratory Scientist</w:t>
      </w:r>
      <w:r>
        <w:rPr>
          <w:sz w:val="28"/>
          <w:szCs w:val="28"/>
        </w:rPr>
        <w:t xml:space="preserve"> and </w:t>
      </w:r>
      <w:r>
        <w:rPr>
          <w:b/>
          <w:bCs/>
          <w:sz w:val="28"/>
          <w:szCs w:val="28"/>
        </w:rPr>
        <w:t>Microbiologist</w:t>
      </w:r>
      <w:r>
        <w:rPr>
          <w:sz w:val="28"/>
          <w:szCs w:val="28"/>
        </w:rPr>
        <w:t xml:space="preserve"> who has directed large infectious disease laboratories in Allentown PA and more recently in Jacksonville FL.</w:t>
      </w:r>
    </w:p>
    <w:p w14:paraId="0D69DD38" w14:textId="77777777" w:rsidR="004464C3" w:rsidRDefault="00955DB5">
      <w:pPr>
        <w:spacing w:after="160"/>
        <w:rPr>
          <w:sz w:val="28"/>
          <w:szCs w:val="28"/>
        </w:rPr>
      </w:pPr>
      <w:r>
        <w:rPr>
          <w:b/>
          <w:bCs/>
          <w:sz w:val="28"/>
          <w:szCs w:val="28"/>
        </w:rPr>
        <w:t xml:space="preserve">You may wonder why I am here today.  </w:t>
      </w:r>
    </w:p>
    <w:p w14:paraId="31586F35" w14:textId="77777777" w:rsidR="004464C3" w:rsidRDefault="00955DB5">
      <w:pPr>
        <w:spacing w:after="160"/>
        <w:rPr>
          <w:sz w:val="28"/>
          <w:szCs w:val="28"/>
        </w:rPr>
      </w:pPr>
      <w:r>
        <w:rPr>
          <w:sz w:val="28"/>
          <w:szCs w:val="28"/>
        </w:rPr>
        <w:t xml:space="preserve">I am here to talk about an exciting career as a Medical Laboratory Scientist (MLS) previously known as a technologist. </w:t>
      </w:r>
    </w:p>
    <w:p w14:paraId="28AF1122" w14:textId="77777777" w:rsidR="004464C3" w:rsidRDefault="00955DB5">
      <w:pPr>
        <w:numPr>
          <w:ilvl w:val="0"/>
          <w:numId w:val="1"/>
        </w:numPr>
        <w:pBdr>
          <w:left w:val="none" w:sz="0" w:space="4" w:color="auto"/>
        </w:pBdr>
        <w:ind w:left="1440"/>
        <w:rPr>
          <w:rFonts w:ascii="Times New Roman" w:eastAsia="Times New Roman" w:hAnsi="Times New Roman" w:cs="Times New Roman"/>
          <w:sz w:val="28"/>
          <w:szCs w:val="28"/>
        </w:rPr>
      </w:pPr>
      <w:r>
        <w:rPr>
          <w:sz w:val="28"/>
          <w:szCs w:val="28"/>
        </w:rPr>
        <w:t xml:space="preserve">I would like to share with you what </w:t>
      </w:r>
      <w:proofErr w:type="gramStart"/>
      <w:r>
        <w:rPr>
          <w:sz w:val="28"/>
          <w:szCs w:val="28"/>
        </w:rPr>
        <w:t>a</w:t>
      </w:r>
      <w:proofErr w:type="gramEnd"/>
      <w:r>
        <w:rPr>
          <w:sz w:val="28"/>
          <w:szCs w:val="28"/>
        </w:rPr>
        <w:t xml:space="preserve"> MLS does.</w:t>
      </w:r>
    </w:p>
    <w:p w14:paraId="5F3106C3" w14:textId="77777777" w:rsidR="004464C3" w:rsidRDefault="00955DB5">
      <w:pPr>
        <w:numPr>
          <w:ilvl w:val="0"/>
          <w:numId w:val="1"/>
        </w:numPr>
        <w:pBdr>
          <w:left w:val="none" w:sz="0" w:space="4" w:color="auto"/>
        </w:pBdr>
        <w:ind w:left="1440"/>
        <w:rPr>
          <w:rFonts w:ascii="Times New Roman" w:eastAsia="Times New Roman" w:hAnsi="Times New Roman" w:cs="Times New Roman"/>
          <w:sz w:val="28"/>
          <w:szCs w:val="28"/>
        </w:rPr>
      </w:pPr>
      <w:r>
        <w:rPr>
          <w:sz w:val="28"/>
          <w:szCs w:val="28"/>
        </w:rPr>
        <w:t xml:space="preserve">These scientists can specialize </w:t>
      </w:r>
      <w:proofErr w:type="gramStart"/>
      <w:r>
        <w:rPr>
          <w:sz w:val="28"/>
          <w:szCs w:val="28"/>
        </w:rPr>
        <w:t>to become</w:t>
      </w:r>
      <w:proofErr w:type="gramEnd"/>
      <w:r>
        <w:rPr>
          <w:sz w:val="28"/>
          <w:szCs w:val="28"/>
        </w:rPr>
        <w:t>, for example, a microbiologist like I am, a chemist, or hematologist.</w:t>
      </w:r>
    </w:p>
    <w:p w14:paraId="76DD56A1" w14:textId="77777777" w:rsidR="004464C3" w:rsidRDefault="00955DB5">
      <w:pPr>
        <w:numPr>
          <w:ilvl w:val="0"/>
          <w:numId w:val="1"/>
        </w:numPr>
        <w:pBdr>
          <w:left w:val="none" w:sz="0" w:space="4" w:color="auto"/>
        </w:pBdr>
        <w:ind w:left="1440"/>
        <w:rPr>
          <w:rFonts w:ascii="Times New Roman" w:eastAsia="Times New Roman" w:hAnsi="Times New Roman" w:cs="Times New Roman"/>
          <w:sz w:val="28"/>
          <w:szCs w:val="28"/>
        </w:rPr>
      </w:pPr>
      <w:r>
        <w:rPr>
          <w:sz w:val="28"/>
          <w:szCs w:val="28"/>
        </w:rPr>
        <w:t>The benefits of being a scientist.</w:t>
      </w:r>
    </w:p>
    <w:p w14:paraId="24515EFE" w14:textId="77777777" w:rsidR="004464C3" w:rsidRDefault="00955DB5">
      <w:pPr>
        <w:numPr>
          <w:ilvl w:val="0"/>
          <w:numId w:val="1"/>
        </w:numPr>
        <w:pBdr>
          <w:left w:val="none" w:sz="0" w:space="4" w:color="auto"/>
        </w:pBdr>
        <w:spacing w:after="160"/>
        <w:ind w:left="1440"/>
        <w:rPr>
          <w:rFonts w:ascii="Times New Roman" w:eastAsia="Times New Roman" w:hAnsi="Times New Roman" w:cs="Times New Roman"/>
          <w:sz w:val="28"/>
          <w:szCs w:val="28"/>
        </w:rPr>
      </w:pPr>
      <w:r>
        <w:rPr>
          <w:sz w:val="28"/>
          <w:szCs w:val="28"/>
        </w:rPr>
        <w:t xml:space="preserve">What </w:t>
      </w:r>
      <w:proofErr w:type="gramStart"/>
      <w:r>
        <w:rPr>
          <w:sz w:val="28"/>
          <w:szCs w:val="28"/>
        </w:rPr>
        <w:t>you can</w:t>
      </w:r>
      <w:proofErr w:type="gramEnd"/>
      <w:r>
        <w:rPr>
          <w:sz w:val="28"/>
          <w:szCs w:val="28"/>
        </w:rPr>
        <w:t xml:space="preserve"> do to become a laboratory scientist if you think this would be a cool job for you.</w:t>
      </w:r>
    </w:p>
    <w:p w14:paraId="60B5FD87" w14:textId="77777777" w:rsidR="004464C3" w:rsidRDefault="00955DB5">
      <w:pPr>
        <w:spacing w:after="160"/>
        <w:rPr>
          <w:sz w:val="28"/>
          <w:szCs w:val="28"/>
        </w:rPr>
      </w:pPr>
      <w:r>
        <w:rPr>
          <w:b/>
          <w:bCs/>
          <w:sz w:val="28"/>
          <w:szCs w:val="28"/>
        </w:rPr>
        <w:t xml:space="preserve">Who would like to tell us what you think a Medical Laboratory Scientist does? </w:t>
      </w:r>
    </w:p>
    <w:p w14:paraId="40CC1A48" w14:textId="77777777" w:rsidR="004464C3" w:rsidRDefault="00955DB5">
      <w:pPr>
        <w:numPr>
          <w:ilvl w:val="0"/>
          <w:numId w:val="2"/>
        </w:numPr>
        <w:pBdr>
          <w:left w:val="none" w:sz="0" w:space="6" w:color="auto"/>
        </w:pBdr>
        <w:ind w:hanging="449"/>
        <w:rPr>
          <w:rFonts w:ascii="Times New Roman" w:eastAsia="Times New Roman" w:hAnsi="Times New Roman" w:cs="Times New Roman"/>
          <w:sz w:val="28"/>
          <w:szCs w:val="28"/>
        </w:rPr>
      </w:pPr>
      <w:r>
        <w:rPr>
          <w:sz w:val="28"/>
          <w:szCs w:val="28"/>
        </w:rPr>
        <w:t xml:space="preserve">Their title tells us they work in the medical field, commonly in a hospital.  If you go to a hospital, who do you see </w:t>
      </w:r>
      <w:proofErr w:type="gramStart"/>
      <w:r>
        <w:rPr>
          <w:sz w:val="28"/>
          <w:szCs w:val="28"/>
        </w:rPr>
        <w:t>walking</w:t>
      </w:r>
      <w:proofErr w:type="gramEnd"/>
      <w:r>
        <w:rPr>
          <w:sz w:val="28"/>
          <w:szCs w:val="28"/>
        </w:rPr>
        <w:t xml:space="preserve"> the halls?  Would you agree, we see nurses, doctors, and pharmacists that deal with antibiotics and other drugs? But there is another group of people that work in the laboratory. What do we call them? MLS. Their work is very important. </w:t>
      </w:r>
    </w:p>
    <w:p w14:paraId="711907C2" w14:textId="77777777" w:rsidR="004464C3" w:rsidRDefault="00955DB5">
      <w:pPr>
        <w:numPr>
          <w:ilvl w:val="0"/>
          <w:numId w:val="2"/>
        </w:numPr>
        <w:pBdr>
          <w:left w:val="none" w:sz="0" w:space="6" w:color="auto"/>
        </w:pBdr>
        <w:ind w:hanging="449"/>
        <w:rPr>
          <w:rFonts w:ascii="Times New Roman" w:eastAsia="Times New Roman" w:hAnsi="Times New Roman" w:cs="Times New Roman"/>
          <w:sz w:val="28"/>
          <w:szCs w:val="28"/>
        </w:rPr>
      </w:pPr>
      <w:r>
        <w:rPr>
          <w:sz w:val="28"/>
          <w:szCs w:val="28"/>
        </w:rPr>
        <w:t>Laboratory scientists have many opportunities. As examples, they can choose to work as a chemist to determine if a patient has diabetes, or as a hematologist that studies blood specimens to determine if a patient has leukemia, or a microbiologist to determine what virus, parasite, or bacteria has infected a patient.</w:t>
      </w:r>
    </w:p>
    <w:p w14:paraId="684B81E1" w14:textId="77777777" w:rsidR="004464C3" w:rsidRDefault="00955DB5">
      <w:pPr>
        <w:numPr>
          <w:ilvl w:val="0"/>
          <w:numId w:val="2"/>
        </w:numPr>
        <w:pBdr>
          <w:left w:val="none" w:sz="0" w:space="6" w:color="auto"/>
        </w:pBdr>
        <w:spacing w:after="160"/>
        <w:ind w:hanging="449"/>
        <w:rPr>
          <w:rFonts w:ascii="Times New Roman" w:eastAsia="Times New Roman" w:hAnsi="Times New Roman" w:cs="Times New Roman"/>
          <w:sz w:val="28"/>
          <w:szCs w:val="28"/>
        </w:rPr>
      </w:pPr>
      <w:r>
        <w:rPr>
          <w:sz w:val="28"/>
          <w:szCs w:val="28"/>
        </w:rPr>
        <w:t xml:space="preserve">MLS are like detectives; they help to solve the mystery of what is causing a patient’s illness. They are members of a team of doctors, nurses, and pharmacists. They perform tests on patient’s specimens and report results to doctors to help them determine what disease or infection their patients </w:t>
      </w:r>
      <w:r>
        <w:rPr>
          <w:sz w:val="28"/>
          <w:szCs w:val="28"/>
        </w:rPr>
        <w:lastRenderedPageBreak/>
        <w:t>have and what medications they may need to treat their patients so they will get better. It is estimated that 70% of diagnosis are based in part on laboratory results.</w:t>
      </w:r>
    </w:p>
    <w:p w14:paraId="33C27DDD" w14:textId="77777777" w:rsidR="004464C3" w:rsidRDefault="00955DB5">
      <w:pPr>
        <w:spacing w:after="160"/>
        <w:rPr>
          <w:sz w:val="28"/>
          <w:szCs w:val="28"/>
        </w:rPr>
      </w:pPr>
      <w:r>
        <w:rPr>
          <w:b/>
          <w:bCs/>
          <w:sz w:val="28"/>
          <w:szCs w:val="28"/>
        </w:rPr>
        <w:t>Who would like to tell us what the word Microbiology means?</w:t>
      </w:r>
    </w:p>
    <w:p w14:paraId="47635B0E" w14:textId="77777777" w:rsidR="004464C3" w:rsidRDefault="00955DB5">
      <w:pPr>
        <w:numPr>
          <w:ilvl w:val="0"/>
          <w:numId w:val="3"/>
        </w:numPr>
        <w:shd w:val="clear" w:color="auto" w:fill="FFFFFF"/>
        <w:tabs>
          <w:tab w:val="left" w:pos="809"/>
        </w:tabs>
        <w:spacing w:line="240" w:lineRule="auto"/>
        <w:ind w:left="720" w:hanging="360"/>
        <w:rPr>
          <w:sz w:val="28"/>
          <w:szCs w:val="28"/>
        </w:rPr>
      </w:pPr>
      <w:r>
        <w:rPr>
          <w:color w:val="555555"/>
          <w:sz w:val="28"/>
          <w:szCs w:val="28"/>
        </w:rPr>
        <w:t xml:space="preserve">Micro means </w:t>
      </w:r>
      <w:r>
        <w:rPr>
          <w:i/>
          <w:iCs/>
          <w:color w:val="555555"/>
          <w:sz w:val="28"/>
          <w:szCs w:val="28"/>
        </w:rPr>
        <w:t>tiny</w:t>
      </w:r>
      <w:r>
        <w:rPr>
          <w:color w:val="555555"/>
          <w:sz w:val="28"/>
          <w:szCs w:val="28"/>
        </w:rPr>
        <w:t xml:space="preserve"> and biology means the </w:t>
      </w:r>
      <w:r>
        <w:rPr>
          <w:i/>
          <w:iCs/>
          <w:color w:val="555555"/>
          <w:sz w:val="28"/>
          <w:szCs w:val="28"/>
        </w:rPr>
        <w:t>study of living organisms</w:t>
      </w:r>
      <w:r>
        <w:rPr>
          <w:color w:val="555555"/>
          <w:sz w:val="28"/>
          <w:szCs w:val="28"/>
        </w:rPr>
        <w:t xml:space="preserve">. Putting those two terms together, we get “microbiology” the study of tiny living organisms. </w:t>
      </w:r>
    </w:p>
    <w:p w14:paraId="49A904C6" w14:textId="77777777" w:rsidR="004464C3" w:rsidRDefault="00955DB5">
      <w:pPr>
        <w:numPr>
          <w:ilvl w:val="0"/>
          <w:numId w:val="3"/>
        </w:numPr>
        <w:shd w:val="clear" w:color="auto" w:fill="FFFFFF"/>
        <w:tabs>
          <w:tab w:val="left" w:pos="796"/>
        </w:tabs>
        <w:spacing w:line="240" w:lineRule="auto"/>
        <w:ind w:left="720" w:hanging="360"/>
        <w:rPr>
          <w:sz w:val="28"/>
          <w:szCs w:val="28"/>
        </w:rPr>
      </w:pPr>
      <w:r>
        <w:rPr>
          <w:color w:val="555555"/>
          <w:sz w:val="28"/>
          <w:szCs w:val="28"/>
        </w:rPr>
        <w:t xml:space="preserve">A microbiologist is an expert who studies and identifies these tiny microorganisms called bacteria and viruses. </w:t>
      </w:r>
      <w:r>
        <w:rPr>
          <w:rFonts w:ascii="Open Sans" w:eastAsia="Open Sans" w:hAnsi="Open Sans" w:cs="Open Sans"/>
          <w:color w:val="555555"/>
          <w:sz w:val="24"/>
          <w:szCs w:val="24"/>
        </w:rPr>
        <w:t xml:space="preserve">They work in hospitals or large commercial clinical laboratories and are specially trained to identify harmful pathogenic disease-causing microbes that attack the body. </w:t>
      </w:r>
    </w:p>
    <w:p w14:paraId="7428EDDA" w14:textId="77777777" w:rsidR="004464C3" w:rsidRDefault="00955DB5">
      <w:pPr>
        <w:numPr>
          <w:ilvl w:val="0"/>
          <w:numId w:val="3"/>
        </w:numPr>
        <w:shd w:val="clear" w:color="auto" w:fill="FFFFFF"/>
        <w:tabs>
          <w:tab w:val="left" w:pos="796"/>
        </w:tabs>
        <w:spacing w:after="300" w:line="240" w:lineRule="auto"/>
        <w:ind w:left="720" w:hanging="360"/>
        <w:rPr>
          <w:sz w:val="24"/>
          <w:szCs w:val="24"/>
        </w:rPr>
      </w:pPr>
      <w:r>
        <w:rPr>
          <w:rFonts w:ascii="Open Sans" w:eastAsia="Open Sans" w:hAnsi="Open Sans" w:cs="Open Sans"/>
          <w:color w:val="555555"/>
          <w:sz w:val="24"/>
          <w:szCs w:val="24"/>
        </w:rPr>
        <w:t>They analyze many types of samples, including body fluids and tissues collected from patients, and report their results to doctors, nurses, and others who assist in patient care.</w:t>
      </w:r>
    </w:p>
    <w:p w14:paraId="6139C0CD" w14:textId="77777777" w:rsidR="004464C3" w:rsidRDefault="00955DB5">
      <w:pPr>
        <w:spacing w:after="160"/>
        <w:rPr>
          <w:sz w:val="28"/>
          <w:szCs w:val="28"/>
        </w:rPr>
      </w:pPr>
      <w:r>
        <w:rPr>
          <w:b/>
          <w:bCs/>
          <w:sz w:val="28"/>
          <w:szCs w:val="28"/>
        </w:rPr>
        <w:t>By a show of hands, how many of you have visited a hospital laboratory?</w:t>
      </w:r>
    </w:p>
    <w:p w14:paraId="7FA65501" w14:textId="77777777" w:rsidR="004464C3" w:rsidRDefault="00955DB5">
      <w:pPr>
        <w:spacing w:after="160"/>
        <w:rPr>
          <w:sz w:val="28"/>
          <w:szCs w:val="28"/>
        </w:rPr>
      </w:pPr>
      <w:r>
        <w:rPr>
          <w:sz w:val="28"/>
          <w:szCs w:val="28"/>
        </w:rPr>
        <w:t xml:space="preserve">You will find all kinds of equipment, some small like a microscope and some very large machines that analyze many specimens.  </w:t>
      </w:r>
    </w:p>
    <w:p w14:paraId="2B181415" w14:textId="77777777" w:rsidR="004464C3" w:rsidRDefault="00955DB5">
      <w:pPr>
        <w:spacing w:after="160"/>
        <w:rPr>
          <w:sz w:val="28"/>
          <w:szCs w:val="28"/>
        </w:rPr>
      </w:pPr>
      <w:r>
        <w:rPr>
          <w:b/>
          <w:bCs/>
          <w:sz w:val="28"/>
          <w:szCs w:val="28"/>
        </w:rPr>
        <w:t>How many of you have seen or looked through a microscope?</w:t>
      </w:r>
    </w:p>
    <w:p w14:paraId="55C721E6" w14:textId="77777777" w:rsidR="004464C3" w:rsidRDefault="00955DB5">
      <w:pPr>
        <w:numPr>
          <w:ilvl w:val="0"/>
          <w:numId w:val="4"/>
        </w:numPr>
        <w:pBdr>
          <w:left w:val="none" w:sz="0" w:space="6" w:color="auto"/>
        </w:pBdr>
        <w:ind w:hanging="449"/>
        <w:rPr>
          <w:rFonts w:ascii="Times New Roman" w:eastAsia="Times New Roman" w:hAnsi="Times New Roman" w:cs="Times New Roman"/>
          <w:sz w:val="28"/>
          <w:szCs w:val="28"/>
        </w:rPr>
      </w:pPr>
      <w:r>
        <w:rPr>
          <w:sz w:val="28"/>
          <w:szCs w:val="28"/>
        </w:rPr>
        <w:t xml:space="preserve">One of the most important tools that scientists use is a microscope. This is an example of an </w:t>
      </w:r>
      <w:r>
        <w:rPr>
          <w:sz w:val="28"/>
          <w:szCs w:val="28"/>
          <w:u w:val="single"/>
        </w:rPr>
        <w:t>early monocular microscope with one eye piece that was used in the laboratory 100 years ago</w:t>
      </w:r>
      <w:r>
        <w:rPr>
          <w:sz w:val="28"/>
          <w:szCs w:val="28"/>
        </w:rPr>
        <w:t xml:space="preserve"> (example). </w:t>
      </w:r>
    </w:p>
    <w:p w14:paraId="536C5E34" w14:textId="77777777" w:rsidR="004464C3" w:rsidRDefault="00955DB5">
      <w:pPr>
        <w:numPr>
          <w:ilvl w:val="0"/>
          <w:numId w:val="4"/>
        </w:numPr>
        <w:pBdr>
          <w:left w:val="none" w:sz="0" w:space="6" w:color="auto"/>
        </w:pBdr>
        <w:ind w:hanging="449"/>
        <w:rPr>
          <w:rFonts w:ascii="Times New Roman" w:eastAsia="Times New Roman" w:hAnsi="Times New Roman" w:cs="Times New Roman"/>
          <w:sz w:val="28"/>
          <w:szCs w:val="28"/>
        </w:rPr>
      </w:pPr>
      <w:r>
        <w:rPr>
          <w:sz w:val="28"/>
          <w:szCs w:val="28"/>
        </w:rPr>
        <w:t xml:space="preserve">Since bacteria are exceedingly small, they can only be seen using a microscope that magnifies these very small organisms 1000x their size. </w:t>
      </w:r>
    </w:p>
    <w:p w14:paraId="7F66CF12" w14:textId="77777777" w:rsidR="004464C3" w:rsidRDefault="00955DB5">
      <w:pPr>
        <w:numPr>
          <w:ilvl w:val="0"/>
          <w:numId w:val="4"/>
        </w:numPr>
        <w:pBdr>
          <w:left w:val="none" w:sz="0" w:space="6" w:color="auto"/>
        </w:pBdr>
        <w:spacing w:after="160"/>
        <w:ind w:hanging="449"/>
        <w:rPr>
          <w:rFonts w:ascii="Times New Roman" w:eastAsia="Times New Roman" w:hAnsi="Times New Roman" w:cs="Times New Roman"/>
          <w:sz w:val="28"/>
          <w:szCs w:val="28"/>
        </w:rPr>
      </w:pPr>
      <w:r>
        <w:rPr>
          <w:sz w:val="28"/>
          <w:szCs w:val="28"/>
        </w:rPr>
        <w:t xml:space="preserve">Nowadays laboratory scientists use </w:t>
      </w:r>
      <w:r>
        <w:rPr>
          <w:sz w:val="28"/>
          <w:szCs w:val="28"/>
          <w:u w:val="single"/>
        </w:rPr>
        <w:t>a binocular microscope</w:t>
      </w:r>
      <w:r>
        <w:rPr>
          <w:sz w:val="28"/>
          <w:szCs w:val="28"/>
        </w:rPr>
        <w:t xml:space="preserve"> with two eyepieces to examine specimens for organisms like bacteria, fungi (for example organisms that cause athlete’s feet), and even parasites like malaria. To see bacteria through a microscope, we stain them with what we call a Gram stain. Some bacteria stain purple (Gram positive) and other bacteria stain pink (Gram negative). This helps us identify organisms in addition to other tests. (Examples)  </w:t>
      </w:r>
    </w:p>
    <w:p w14:paraId="2622F21B" w14:textId="77777777" w:rsidR="004464C3" w:rsidRDefault="00955DB5">
      <w:pPr>
        <w:spacing w:after="160"/>
        <w:rPr>
          <w:sz w:val="28"/>
          <w:szCs w:val="28"/>
        </w:rPr>
      </w:pPr>
      <w:r>
        <w:rPr>
          <w:b/>
          <w:bCs/>
          <w:sz w:val="28"/>
          <w:szCs w:val="28"/>
        </w:rPr>
        <w:t>Who would like to tell the class how we grow bacteria?</w:t>
      </w:r>
    </w:p>
    <w:p w14:paraId="25AEC65C" w14:textId="77777777" w:rsidR="004464C3" w:rsidRDefault="00955DB5">
      <w:pPr>
        <w:numPr>
          <w:ilvl w:val="0"/>
          <w:numId w:val="5"/>
        </w:numPr>
        <w:pBdr>
          <w:left w:val="none" w:sz="0" w:space="6" w:color="auto"/>
        </w:pBdr>
        <w:ind w:hanging="449"/>
        <w:rPr>
          <w:rFonts w:ascii="Times New Roman" w:eastAsia="Times New Roman" w:hAnsi="Times New Roman" w:cs="Times New Roman"/>
          <w:sz w:val="28"/>
          <w:szCs w:val="28"/>
        </w:rPr>
      </w:pPr>
      <w:r>
        <w:rPr>
          <w:sz w:val="28"/>
          <w:szCs w:val="28"/>
        </w:rPr>
        <w:lastRenderedPageBreak/>
        <w:t xml:space="preserve">We streak patient specimens on plates </w:t>
      </w:r>
      <w:proofErr w:type="gramStart"/>
      <w:r>
        <w:rPr>
          <w:sz w:val="28"/>
          <w:szCs w:val="28"/>
        </w:rPr>
        <w:t>containing</w:t>
      </w:r>
      <w:proofErr w:type="gramEnd"/>
      <w:r>
        <w:rPr>
          <w:sz w:val="28"/>
          <w:szCs w:val="28"/>
        </w:rPr>
        <w:t xml:space="preserve"> for example, blood-containing agar made from seaweed. </w:t>
      </w:r>
      <w:r>
        <w:rPr>
          <w:sz w:val="28"/>
          <w:szCs w:val="28"/>
          <w:u w:val="single"/>
        </w:rPr>
        <w:t>Please pass the sealed plate showing colonies of bacteria</w:t>
      </w:r>
      <w:r>
        <w:rPr>
          <w:sz w:val="28"/>
          <w:szCs w:val="28"/>
        </w:rPr>
        <w:t xml:space="preserve">. Each type of bacteria produces a different type of colony (which is a group of bacteria) that can help a scientist identify what a patient is infected with. </w:t>
      </w:r>
    </w:p>
    <w:p w14:paraId="3CFC7503" w14:textId="77777777" w:rsidR="004464C3" w:rsidRDefault="00955DB5">
      <w:pPr>
        <w:numPr>
          <w:ilvl w:val="0"/>
          <w:numId w:val="5"/>
        </w:numPr>
        <w:pBdr>
          <w:left w:val="none" w:sz="0" w:space="6" w:color="auto"/>
        </w:pBdr>
        <w:spacing w:after="160"/>
        <w:ind w:hanging="449"/>
        <w:rPr>
          <w:rFonts w:ascii="Times New Roman" w:eastAsia="Times New Roman" w:hAnsi="Times New Roman" w:cs="Times New Roman"/>
          <w:sz w:val="28"/>
          <w:szCs w:val="28"/>
        </w:rPr>
      </w:pPr>
      <w:r>
        <w:rPr>
          <w:sz w:val="28"/>
          <w:szCs w:val="28"/>
        </w:rPr>
        <w:t xml:space="preserve">Then we test the organism called a patient’s </w:t>
      </w:r>
      <w:proofErr w:type="gramStart"/>
      <w:r>
        <w:rPr>
          <w:sz w:val="28"/>
          <w:szCs w:val="28"/>
        </w:rPr>
        <w:t>isolate,</w:t>
      </w:r>
      <w:proofErr w:type="gramEnd"/>
      <w:r>
        <w:rPr>
          <w:sz w:val="28"/>
          <w:szCs w:val="28"/>
        </w:rPr>
        <w:t xml:space="preserve"> against several antibiotics to determine what a patient should be treated with. This test is called an </w:t>
      </w:r>
      <w:r>
        <w:rPr>
          <w:sz w:val="28"/>
          <w:szCs w:val="28"/>
          <w:u w:val="single"/>
        </w:rPr>
        <w:t>antibiotic susceptibility test. Please pass the sealed plate around so everyone can see.</w:t>
      </w:r>
    </w:p>
    <w:p w14:paraId="3C21D9C5" w14:textId="77777777" w:rsidR="004464C3" w:rsidRDefault="00955DB5">
      <w:pPr>
        <w:spacing w:after="160"/>
        <w:rPr>
          <w:sz w:val="28"/>
          <w:szCs w:val="28"/>
        </w:rPr>
      </w:pPr>
      <w:r>
        <w:rPr>
          <w:b/>
          <w:bCs/>
          <w:sz w:val="28"/>
          <w:szCs w:val="28"/>
        </w:rPr>
        <w:t xml:space="preserve">You probably have had some of these infections yourself. Who would like to share with us an infection you had? How many of you have had strep throat? </w:t>
      </w:r>
      <w:proofErr w:type="gramStart"/>
      <w:r>
        <w:rPr>
          <w:b/>
          <w:bCs/>
          <w:sz w:val="28"/>
          <w:szCs w:val="28"/>
        </w:rPr>
        <w:t>How do</w:t>
      </w:r>
      <w:proofErr w:type="gramEnd"/>
      <w:r>
        <w:rPr>
          <w:b/>
          <w:bCs/>
          <w:sz w:val="28"/>
          <w:szCs w:val="28"/>
        </w:rPr>
        <w:t xml:space="preserve"> you think your doctor knew you had a strep throat so he or she could give you the correct antibiotic? </w:t>
      </w:r>
    </w:p>
    <w:p w14:paraId="79AC20B2" w14:textId="77777777" w:rsidR="004464C3" w:rsidRDefault="00955DB5">
      <w:pPr>
        <w:numPr>
          <w:ilvl w:val="0"/>
          <w:numId w:val="6"/>
        </w:numPr>
        <w:pBdr>
          <w:left w:val="none" w:sz="0" w:space="6" w:color="auto"/>
        </w:pBdr>
        <w:ind w:hanging="449"/>
        <w:rPr>
          <w:rFonts w:ascii="Times New Roman" w:eastAsia="Times New Roman" w:hAnsi="Times New Roman" w:cs="Times New Roman"/>
          <w:sz w:val="28"/>
          <w:szCs w:val="28"/>
        </w:rPr>
      </w:pPr>
      <w:r>
        <w:rPr>
          <w:sz w:val="28"/>
          <w:szCs w:val="28"/>
        </w:rPr>
        <w:t xml:space="preserve">I need a volunteer who will play the part of a patient. Let us imagine that a nurse has swabbed “Johnny’s throat” (volunteer) and then sent that swab to the laboratory. </w:t>
      </w:r>
    </w:p>
    <w:p w14:paraId="5B6F4D77" w14:textId="77777777" w:rsidR="004464C3" w:rsidRDefault="00955DB5">
      <w:pPr>
        <w:numPr>
          <w:ilvl w:val="0"/>
          <w:numId w:val="6"/>
        </w:numPr>
        <w:pBdr>
          <w:left w:val="none" w:sz="0" w:space="6" w:color="auto"/>
        </w:pBdr>
        <w:ind w:hanging="449"/>
        <w:rPr>
          <w:rFonts w:ascii="Times New Roman" w:eastAsia="Times New Roman" w:hAnsi="Times New Roman" w:cs="Times New Roman"/>
          <w:sz w:val="28"/>
          <w:szCs w:val="28"/>
        </w:rPr>
      </w:pPr>
      <w:r>
        <w:rPr>
          <w:sz w:val="28"/>
          <w:szCs w:val="28"/>
        </w:rPr>
        <w:t xml:space="preserve">Now we need another volunteer. Who would like to volunteer to be </w:t>
      </w:r>
      <w:proofErr w:type="gramStart"/>
      <w:r>
        <w:rPr>
          <w:sz w:val="28"/>
          <w:szCs w:val="28"/>
        </w:rPr>
        <w:t>a</w:t>
      </w:r>
      <w:proofErr w:type="gramEnd"/>
      <w:r>
        <w:rPr>
          <w:sz w:val="28"/>
          <w:szCs w:val="28"/>
        </w:rPr>
        <w:t xml:space="preserve"> MLS who will test the throat swab in the laboratory?  OK, “Lindsey” (volunteer) will take that swab, streak it out on an agar plate (example), incubate the plate overnight, and examine the plate the next day to see if any bacteria have grown. Lindsey takes the bacteria that have grown on a nutrient agar plate and formed what we call colonies (example) and performs additional tests to determine what bacteria is causing his sore throat. </w:t>
      </w:r>
    </w:p>
    <w:p w14:paraId="57FBB15C" w14:textId="77777777" w:rsidR="004464C3" w:rsidRDefault="00955DB5">
      <w:pPr>
        <w:numPr>
          <w:ilvl w:val="0"/>
          <w:numId w:val="6"/>
        </w:numPr>
        <w:pBdr>
          <w:left w:val="none" w:sz="0" w:space="6" w:color="auto"/>
        </w:pBdr>
        <w:ind w:hanging="449"/>
        <w:rPr>
          <w:rFonts w:ascii="Times New Roman" w:eastAsia="Times New Roman" w:hAnsi="Times New Roman" w:cs="Times New Roman"/>
          <w:sz w:val="28"/>
          <w:szCs w:val="28"/>
        </w:rPr>
      </w:pPr>
      <w:r>
        <w:rPr>
          <w:sz w:val="28"/>
          <w:szCs w:val="28"/>
        </w:rPr>
        <w:t xml:space="preserve">In this case, Johnny has what we call a “strep throat.” Lindsey then reports the result to Johnny’s doctor. Based on the result of the tests Lindsey performed, the doctor will give Johnny the drug of choice, in this case penicillin. </w:t>
      </w:r>
    </w:p>
    <w:p w14:paraId="6DCFFC2C" w14:textId="77777777" w:rsidR="004464C3" w:rsidRDefault="00955DB5">
      <w:pPr>
        <w:numPr>
          <w:ilvl w:val="0"/>
          <w:numId w:val="6"/>
        </w:numPr>
        <w:pBdr>
          <w:left w:val="none" w:sz="0" w:space="6" w:color="auto"/>
        </w:pBdr>
        <w:spacing w:after="160"/>
        <w:ind w:hanging="449"/>
        <w:rPr>
          <w:rFonts w:ascii="Times New Roman" w:eastAsia="Times New Roman" w:hAnsi="Times New Roman" w:cs="Times New Roman"/>
          <w:sz w:val="28"/>
          <w:szCs w:val="28"/>
        </w:rPr>
      </w:pPr>
      <w:r>
        <w:rPr>
          <w:sz w:val="28"/>
          <w:szCs w:val="28"/>
        </w:rPr>
        <w:t xml:space="preserve">We thank scientists for the important work they do every day, and we thank our patient Johnny and MLS Lindsey for being good sports. </w:t>
      </w:r>
    </w:p>
    <w:p w14:paraId="5F0A1773" w14:textId="77777777" w:rsidR="004464C3" w:rsidRDefault="00955DB5">
      <w:pPr>
        <w:spacing w:after="160"/>
        <w:rPr>
          <w:sz w:val="28"/>
          <w:szCs w:val="28"/>
        </w:rPr>
      </w:pPr>
      <w:r>
        <w:rPr>
          <w:b/>
          <w:bCs/>
          <w:sz w:val="28"/>
          <w:szCs w:val="28"/>
        </w:rPr>
        <w:t xml:space="preserve">As we saw in the example just discussed, bacteria cause Strep throat (a short name for streptococcus). But, what about chickenpox that causes itchy bumps all over your body, flu that causes a fever, aches all over the body, and </w:t>
      </w:r>
      <w:r>
        <w:rPr>
          <w:b/>
          <w:bCs/>
          <w:sz w:val="28"/>
          <w:szCs w:val="28"/>
        </w:rPr>
        <w:lastRenderedPageBreak/>
        <w:t>exhaustion, the common cold, or Covid-19 virus that has caused the recent pandemic?</w:t>
      </w:r>
    </w:p>
    <w:p w14:paraId="21326D2C" w14:textId="77777777" w:rsidR="004464C3" w:rsidRDefault="00955DB5">
      <w:pPr>
        <w:numPr>
          <w:ilvl w:val="0"/>
          <w:numId w:val="7"/>
        </w:numPr>
        <w:pBdr>
          <w:left w:val="none" w:sz="0" w:space="6" w:color="auto"/>
        </w:pBdr>
        <w:ind w:hanging="449"/>
        <w:rPr>
          <w:rFonts w:ascii="Times New Roman" w:eastAsia="Times New Roman" w:hAnsi="Times New Roman" w:cs="Times New Roman"/>
          <w:sz w:val="28"/>
          <w:szCs w:val="28"/>
        </w:rPr>
      </w:pPr>
      <w:r>
        <w:rPr>
          <w:sz w:val="28"/>
          <w:szCs w:val="28"/>
        </w:rPr>
        <w:t xml:space="preserve">These diseases are caused by a virus. The only way you can see viruses is using a very high-powered microscope called an electron microscope. </w:t>
      </w:r>
    </w:p>
    <w:p w14:paraId="2692F505" w14:textId="77777777" w:rsidR="004464C3" w:rsidRDefault="00955DB5">
      <w:pPr>
        <w:numPr>
          <w:ilvl w:val="0"/>
          <w:numId w:val="7"/>
        </w:numPr>
        <w:pBdr>
          <w:left w:val="none" w:sz="0" w:space="6" w:color="auto"/>
        </w:pBdr>
        <w:ind w:hanging="449"/>
        <w:rPr>
          <w:rFonts w:ascii="Times New Roman" w:eastAsia="Times New Roman" w:hAnsi="Times New Roman" w:cs="Times New Roman"/>
          <w:sz w:val="28"/>
          <w:szCs w:val="28"/>
        </w:rPr>
      </w:pPr>
      <w:r>
        <w:rPr>
          <w:sz w:val="28"/>
          <w:szCs w:val="28"/>
        </w:rPr>
        <w:t xml:space="preserve">In the laboratory, we can use molecular tests to identify these tiny viruses, but these tests can also be used to identify bacteria and fungi because results are available within a few hours rather than days. </w:t>
      </w:r>
    </w:p>
    <w:p w14:paraId="6ECE97F5" w14:textId="77777777" w:rsidR="004464C3" w:rsidRDefault="00955DB5">
      <w:pPr>
        <w:numPr>
          <w:ilvl w:val="0"/>
          <w:numId w:val="7"/>
        </w:numPr>
        <w:pBdr>
          <w:left w:val="none" w:sz="0" w:space="6" w:color="auto"/>
        </w:pBdr>
        <w:spacing w:after="160"/>
        <w:ind w:hanging="449"/>
        <w:rPr>
          <w:rFonts w:ascii="Times New Roman" w:eastAsia="Times New Roman" w:hAnsi="Times New Roman" w:cs="Times New Roman"/>
          <w:sz w:val="28"/>
          <w:szCs w:val="28"/>
        </w:rPr>
      </w:pPr>
      <w:r>
        <w:rPr>
          <w:sz w:val="28"/>
          <w:szCs w:val="28"/>
        </w:rPr>
        <w:t xml:space="preserve">The reason molecular tests can provide rapid results is because we do not have to first grow these organisms in culture before attempting to identify them. It is particularly important to identify these microorganisms as quickly as possible so we can treat infections with an antibiotic, antifungal agent, or antiviral agent in the case of viruses that do not respond to antibiotics. </w:t>
      </w:r>
    </w:p>
    <w:p w14:paraId="06A8755D" w14:textId="77777777" w:rsidR="004464C3" w:rsidRDefault="00955DB5">
      <w:pPr>
        <w:spacing w:after="160"/>
        <w:rPr>
          <w:sz w:val="28"/>
          <w:szCs w:val="28"/>
        </w:rPr>
      </w:pPr>
      <w:r>
        <w:rPr>
          <w:b/>
          <w:bCs/>
          <w:sz w:val="28"/>
          <w:szCs w:val="28"/>
        </w:rPr>
        <w:t>Laboratory scientists have other opportunities besides working in a hospital. Just a few examples would include:</w:t>
      </w:r>
    </w:p>
    <w:p w14:paraId="07AB1EDF" w14:textId="77777777" w:rsidR="004464C3" w:rsidRDefault="00955DB5">
      <w:pPr>
        <w:numPr>
          <w:ilvl w:val="0"/>
          <w:numId w:val="8"/>
        </w:numPr>
        <w:tabs>
          <w:tab w:val="left" w:pos="809"/>
        </w:tabs>
        <w:ind w:left="720" w:hanging="360"/>
        <w:rPr>
          <w:sz w:val="28"/>
          <w:szCs w:val="28"/>
        </w:rPr>
      </w:pPr>
      <w:r>
        <w:rPr>
          <w:sz w:val="28"/>
          <w:szCs w:val="28"/>
        </w:rPr>
        <w:t xml:space="preserve">Food </w:t>
      </w:r>
      <w:proofErr w:type="gramStart"/>
      <w:r>
        <w:rPr>
          <w:sz w:val="28"/>
          <w:szCs w:val="28"/>
        </w:rPr>
        <w:t>scientists who</w:t>
      </w:r>
      <w:proofErr w:type="gramEnd"/>
      <w:r>
        <w:rPr>
          <w:sz w:val="28"/>
          <w:szCs w:val="28"/>
        </w:rPr>
        <w:t xml:space="preserve"> determine if food or drinks are contaminated and make people sick.</w:t>
      </w:r>
    </w:p>
    <w:p w14:paraId="4ACBF953" w14:textId="77777777" w:rsidR="004464C3" w:rsidRDefault="00955DB5">
      <w:pPr>
        <w:numPr>
          <w:ilvl w:val="0"/>
          <w:numId w:val="8"/>
        </w:numPr>
        <w:tabs>
          <w:tab w:val="left" w:pos="809"/>
        </w:tabs>
        <w:ind w:left="720" w:hanging="360"/>
        <w:rPr>
          <w:sz w:val="28"/>
          <w:szCs w:val="28"/>
        </w:rPr>
      </w:pPr>
      <w:r>
        <w:rPr>
          <w:sz w:val="28"/>
          <w:szCs w:val="28"/>
        </w:rPr>
        <w:t>Pharmaceutical scientists who ensure safety of drugs such as antibiotics,</w:t>
      </w:r>
    </w:p>
    <w:p w14:paraId="0E28B45B" w14:textId="77777777" w:rsidR="004464C3" w:rsidRDefault="00955DB5">
      <w:pPr>
        <w:numPr>
          <w:ilvl w:val="0"/>
          <w:numId w:val="8"/>
        </w:numPr>
        <w:tabs>
          <w:tab w:val="left" w:pos="809"/>
        </w:tabs>
        <w:ind w:left="720" w:hanging="360"/>
        <w:rPr>
          <w:sz w:val="28"/>
          <w:szCs w:val="28"/>
        </w:rPr>
      </w:pPr>
      <w:r>
        <w:rPr>
          <w:sz w:val="28"/>
          <w:szCs w:val="28"/>
        </w:rPr>
        <w:t xml:space="preserve">Scientists who check water quality to make sure our drinking water is safe, </w:t>
      </w:r>
    </w:p>
    <w:p w14:paraId="4A9BBA4F" w14:textId="77777777" w:rsidR="004464C3" w:rsidRDefault="00955DB5">
      <w:pPr>
        <w:numPr>
          <w:ilvl w:val="0"/>
          <w:numId w:val="8"/>
        </w:numPr>
        <w:tabs>
          <w:tab w:val="left" w:pos="809"/>
        </w:tabs>
        <w:ind w:left="720" w:hanging="360"/>
        <w:rPr>
          <w:sz w:val="28"/>
          <w:szCs w:val="28"/>
        </w:rPr>
      </w:pPr>
      <w:r>
        <w:rPr>
          <w:sz w:val="28"/>
          <w:szCs w:val="28"/>
        </w:rPr>
        <w:t>Cosmetic scientists who determine the safety of shampoo and makeup.</w:t>
      </w:r>
    </w:p>
    <w:p w14:paraId="53474BD4" w14:textId="77777777" w:rsidR="004464C3" w:rsidRDefault="00955DB5">
      <w:pPr>
        <w:numPr>
          <w:ilvl w:val="0"/>
          <w:numId w:val="8"/>
        </w:numPr>
        <w:tabs>
          <w:tab w:val="left" w:pos="809"/>
        </w:tabs>
        <w:spacing w:after="160"/>
        <w:ind w:left="720" w:hanging="360"/>
        <w:rPr>
          <w:sz w:val="28"/>
          <w:szCs w:val="28"/>
        </w:rPr>
      </w:pPr>
      <w:r>
        <w:rPr>
          <w:sz w:val="28"/>
          <w:szCs w:val="28"/>
        </w:rPr>
        <w:t xml:space="preserve">Research scientists who develop tests to identify the Covid-19 virus that has infected so many people recently, as well as scientific writers and teachers.  </w:t>
      </w:r>
    </w:p>
    <w:p w14:paraId="7134E9C4" w14:textId="77777777" w:rsidR="004464C3" w:rsidRDefault="00955DB5">
      <w:pPr>
        <w:spacing w:after="160"/>
        <w:rPr>
          <w:sz w:val="28"/>
          <w:szCs w:val="28"/>
        </w:rPr>
      </w:pPr>
      <w:r>
        <w:rPr>
          <w:b/>
          <w:bCs/>
          <w:sz w:val="28"/>
          <w:szCs w:val="28"/>
        </w:rPr>
        <w:t xml:space="preserve">What is the average salary of </w:t>
      </w:r>
      <w:proofErr w:type="gramStart"/>
      <w:r>
        <w:rPr>
          <w:b/>
          <w:bCs/>
          <w:sz w:val="28"/>
          <w:szCs w:val="28"/>
        </w:rPr>
        <w:t>a</w:t>
      </w:r>
      <w:proofErr w:type="gramEnd"/>
      <w:r>
        <w:rPr>
          <w:b/>
          <w:bCs/>
          <w:sz w:val="28"/>
          <w:szCs w:val="28"/>
        </w:rPr>
        <w:t xml:space="preserve"> MLS? </w:t>
      </w:r>
    </w:p>
    <w:p w14:paraId="15F8F7AC" w14:textId="77777777" w:rsidR="004464C3" w:rsidRDefault="00955DB5">
      <w:pPr>
        <w:numPr>
          <w:ilvl w:val="0"/>
          <w:numId w:val="8"/>
        </w:numPr>
        <w:tabs>
          <w:tab w:val="left" w:pos="809"/>
        </w:tabs>
        <w:ind w:left="720" w:hanging="360"/>
        <w:rPr>
          <w:sz w:val="28"/>
          <w:szCs w:val="28"/>
        </w:rPr>
      </w:pPr>
      <w:r>
        <w:rPr>
          <w:color w:val="555555"/>
          <w:sz w:val="28"/>
          <w:szCs w:val="28"/>
        </w:rPr>
        <w:t>Being a certified MLS can help you land a job in a career with a reported median yearly salary of $54,840 to $80,798 and higher depending on where you live. California and New York salaries are higher than other areas of the country due to a higher cost of living.</w:t>
      </w:r>
    </w:p>
    <w:p w14:paraId="0B423184" w14:textId="77777777" w:rsidR="004464C3" w:rsidRDefault="00955DB5">
      <w:pPr>
        <w:numPr>
          <w:ilvl w:val="0"/>
          <w:numId w:val="8"/>
        </w:numPr>
        <w:shd w:val="clear" w:color="auto" w:fill="FFFFFF"/>
        <w:tabs>
          <w:tab w:val="left" w:pos="809"/>
        </w:tabs>
        <w:spacing w:line="240" w:lineRule="auto"/>
        <w:ind w:left="720" w:hanging="360"/>
        <w:rPr>
          <w:sz w:val="28"/>
          <w:szCs w:val="28"/>
        </w:rPr>
      </w:pPr>
      <w:r>
        <w:rPr>
          <w:color w:val="555555"/>
          <w:sz w:val="28"/>
          <w:szCs w:val="28"/>
        </w:rPr>
        <w:t>Individuals with more education or greater experience will earn even higher wages.</w:t>
      </w:r>
    </w:p>
    <w:p w14:paraId="057258FE" w14:textId="77777777" w:rsidR="004464C3" w:rsidRDefault="004464C3">
      <w:pPr>
        <w:spacing w:after="160"/>
        <w:ind w:left="720"/>
        <w:rPr>
          <w:b/>
          <w:bCs/>
          <w:sz w:val="28"/>
          <w:szCs w:val="28"/>
        </w:rPr>
      </w:pPr>
    </w:p>
    <w:p w14:paraId="0ECCB90E" w14:textId="77777777" w:rsidR="004464C3" w:rsidRDefault="00955DB5">
      <w:pPr>
        <w:spacing w:after="160"/>
        <w:rPr>
          <w:sz w:val="28"/>
          <w:szCs w:val="28"/>
        </w:rPr>
      </w:pPr>
      <w:r>
        <w:rPr>
          <w:b/>
          <w:bCs/>
          <w:sz w:val="28"/>
          <w:szCs w:val="28"/>
        </w:rPr>
        <w:t xml:space="preserve">Other </w:t>
      </w:r>
      <w:r>
        <w:rPr>
          <w:b/>
          <w:bCs/>
          <w:sz w:val="28"/>
          <w:szCs w:val="28"/>
        </w:rPr>
        <w:t>important considerations:</w:t>
      </w:r>
    </w:p>
    <w:p w14:paraId="5EE40B13" w14:textId="77777777" w:rsidR="004464C3" w:rsidRDefault="00955DB5">
      <w:pPr>
        <w:numPr>
          <w:ilvl w:val="0"/>
          <w:numId w:val="8"/>
        </w:numPr>
        <w:tabs>
          <w:tab w:val="left" w:pos="1169"/>
        </w:tabs>
        <w:ind w:left="1080" w:hanging="360"/>
        <w:rPr>
          <w:sz w:val="28"/>
          <w:szCs w:val="28"/>
        </w:rPr>
      </w:pPr>
      <w:r>
        <w:rPr>
          <w:color w:val="555555"/>
          <w:sz w:val="28"/>
          <w:szCs w:val="28"/>
          <w:shd w:val="clear" w:color="auto" w:fill="FFFFFF"/>
        </w:rPr>
        <w:lastRenderedPageBreak/>
        <w:t xml:space="preserve">Remember, </w:t>
      </w:r>
      <w:proofErr w:type="gramStart"/>
      <w:r>
        <w:rPr>
          <w:color w:val="555555"/>
          <w:sz w:val="28"/>
          <w:szCs w:val="28"/>
          <w:shd w:val="clear" w:color="auto" w:fill="FFFFFF"/>
        </w:rPr>
        <w:t>a day</w:t>
      </w:r>
      <w:proofErr w:type="gramEnd"/>
      <w:r>
        <w:rPr>
          <w:color w:val="555555"/>
          <w:sz w:val="28"/>
          <w:szCs w:val="28"/>
          <w:shd w:val="clear" w:color="auto" w:fill="FFFFFF"/>
        </w:rPr>
        <w:t>-in-the-life of a scientist can be vastly different depending on what type of science they perform, but they are all important and rewarding professions.</w:t>
      </w:r>
    </w:p>
    <w:p w14:paraId="6D89D28F" w14:textId="77777777" w:rsidR="004464C3" w:rsidRDefault="00955DB5">
      <w:pPr>
        <w:numPr>
          <w:ilvl w:val="0"/>
          <w:numId w:val="8"/>
        </w:numPr>
        <w:shd w:val="clear" w:color="auto" w:fill="FFFFFF"/>
        <w:tabs>
          <w:tab w:val="left" w:pos="1156"/>
        </w:tabs>
        <w:spacing w:line="240" w:lineRule="auto"/>
        <w:ind w:left="1080" w:hanging="360"/>
        <w:rPr>
          <w:sz w:val="24"/>
          <w:szCs w:val="24"/>
        </w:rPr>
      </w:pPr>
      <w:r>
        <w:rPr>
          <w:rFonts w:ascii="Open Sans" w:eastAsia="Open Sans" w:hAnsi="Open Sans" w:cs="Open Sans"/>
          <w:color w:val="555555"/>
          <w:sz w:val="24"/>
          <w:szCs w:val="24"/>
        </w:rPr>
        <w:t xml:space="preserve">There currently is a shortage of MLS and therefore your chances of landing </w:t>
      </w:r>
      <w:proofErr w:type="gramStart"/>
      <w:r>
        <w:rPr>
          <w:rFonts w:ascii="Open Sans" w:eastAsia="Open Sans" w:hAnsi="Open Sans" w:cs="Open Sans"/>
          <w:color w:val="555555"/>
          <w:sz w:val="24"/>
          <w:szCs w:val="24"/>
        </w:rPr>
        <w:t>an</w:t>
      </w:r>
      <w:proofErr w:type="gramEnd"/>
      <w:r>
        <w:rPr>
          <w:rFonts w:ascii="Open Sans" w:eastAsia="Open Sans" w:hAnsi="Open Sans" w:cs="Open Sans"/>
          <w:color w:val="555555"/>
          <w:sz w:val="24"/>
          <w:szCs w:val="24"/>
        </w:rPr>
        <w:t xml:space="preserve"> job and salary are excellent.</w:t>
      </w:r>
    </w:p>
    <w:p w14:paraId="5B5F9F0D" w14:textId="77777777" w:rsidR="004464C3" w:rsidRDefault="00955DB5">
      <w:pPr>
        <w:numPr>
          <w:ilvl w:val="0"/>
          <w:numId w:val="8"/>
        </w:numPr>
        <w:shd w:val="clear" w:color="auto" w:fill="FFFFFF"/>
        <w:tabs>
          <w:tab w:val="left" w:pos="1156"/>
        </w:tabs>
        <w:spacing w:after="300" w:line="240" w:lineRule="auto"/>
        <w:ind w:left="1080" w:hanging="360"/>
        <w:rPr>
          <w:sz w:val="24"/>
          <w:szCs w:val="24"/>
        </w:rPr>
      </w:pPr>
      <w:r>
        <w:rPr>
          <w:rFonts w:ascii="Open Sans" w:eastAsia="Open Sans" w:hAnsi="Open Sans" w:cs="Open Sans"/>
          <w:color w:val="555555"/>
          <w:sz w:val="24"/>
          <w:szCs w:val="24"/>
        </w:rPr>
        <w:t xml:space="preserve">Jobs in this field are stable because people are always getting sick. That said, the medical profession relies on these MLS to provide test results for the management and treatment of their patients. </w:t>
      </w:r>
    </w:p>
    <w:p w14:paraId="7E658D29" w14:textId="77777777" w:rsidR="004464C3" w:rsidRDefault="00955DB5">
      <w:pPr>
        <w:spacing w:after="160"/>
        <w:rPr>
          <w:sz w:val="28"/>
          <w:szCs w:val="28"/>
        </w:rPr>
      </w:pPr>
      <w:r>
        <w:rPr>
          <w:b/>
          <w:bCs/>
          <w:sz w:val="28"/>
          <w:szCs w:val="28"/>
        </w:rPr>
        <w:t xml:space="preserve">How many of you think you might be interested in becoming </w:t>
      </w:r>
      <w:proofErr w:type="gramStart"/>
      <w:r>
        <w:rPr>
          <w:b/>
          <w:bCs/>
          <w:sz w:val="28"/>
          <w:szCs w:val="28"/>
        </w:rPr>
        <w:t>a</w:t>
      </w:r>
      <w:proofErr w:type="gramEnd"/>
      <w:r>
        <w:rPr>
          <w:b/>
          <w:bCs/>
          <w:sz w:val="28"/>
          <w:szCs w:val="28"/>
        </w:rPr>
        <w:t xml:space="preserve"> MLS and working in a laboratory where you would be that detective who discovers what is causing a patient’s illness? If you think this would be the job for you, let’s talk about what you would need to do to become a Medical Laboratory Scientist.</w:t>
      </w:r>
    </w:p>
    <w:p w14:paraId="18E55D20" w14:textId="77777777" w:rsidR="004464C3" w:rsidRDefault="00955DB5">
      <w:pPr>
        <w:numPr>
          <w:ilvl w:val="0"/>
          <w:numId w:val="9"/>
        </w:numPr>
        <w:pBdr>
          <w:left w:val="none" w:sz="0" w:space="6" w:color="auto"/>
        </w:pBdr>
        <w:ind w:hanging="449"/>
        <w:rPr>
          <w:rFonts w:ascii="Times New Roman" w:eastAsia="Times New Roman" w:hAnsi="Times New Roman" w:cs="Times New Roman"/>
          <w:sz w:val="28"/>
          <w:szCs w:val="28"/>
        </w:rPr>
      </w:pPr>
      <w:r>
        <w:rPr>
          <w:sz w:val="28"/>
          <w:szCs w:val="28"/>
        </w:rPr>
        <w:t>Enroll in college, receive a Bachelor of Science degree, and then spend one year in an internship where you rotate in one or more hospital laboratories to determine what area of the laboratory you would like to specialize in, OR</w:t>
      </w:r>
    </w:p>
    <w:p w14:paraId="32325896" w14:textId="77777777" w:rsidR="004464C3" w:rsidRDefault="00955DB5">
      <w:pPr>
        <w:numPr>
          <w:ilvl w:val="0"/>
          <w:numId w:val="9"/>
        </w:numPr>
        <w:pBdr>
          <w:left w:val="none" w:sz="0" w:space="6" w:color="auto"/>
        </w:pBdr>
        <w:ind w:hanging="449"/>
        <w:rPr>
          <w:rFonts w:ascii="Times New Roman" w:eastAsia="Times New Roman" w:hAnsi="Times New Roman" w:cs="Times New Roman"/>
          <w:sz w:val="28"/>
          <w:szCs w:val="28"/>
        </w:rPr>
      </w:pPr>
      <w:r>
        <w:rPr>
          <w:sz w:val="28"/>
          <w:szCs w:val="28"/>
        </w:rPr>
        <w:t>You can enroll in a college that offers a Medical Laboratory Scientist degree with a laboratory rotation in the 4</w:t>
      </w:r>
      <w:r>
        <w:rPr>
          <w:sz w:val="28"/>
          <w:szCs w:val="28"/>
          <w:vertAlign w:val="superscript"/>
        </w:rPr>
        <w:t>th</w:t>
      </w:r>
      <w:r>
        <w:rPr>
          <w:sz w:val="28"/>
          <w:szCs w:val="28"/>
        </w:rPr>
        <w:t xml:space="preserve"> year of your college program. </w:t>
      </w:r>
    </w:p>
    <w:p w14:paraId="507D42AA" w14:textId="77777777" w:rsidR="004464C3" w:rsidRDefault="00955DB5">
      <w:pPr>
        <w:numPr>
          <w:ilvl w:val="0"/>
          <w:numId w:val="9"/>
        </w:numPr>
        <w:pBdr>
          <w:left w:val="none" w:sz="0" w:space="6" w:color="auto"/>
        </w:pBdr>
        <w:ind w:hanging="449"/>
        <w:rPr>
          <w:rFonts w:ascii="Times New Roman" w:eastAsia="Times New Roman" w:hAnsi="Times New Roman" w:cs="Times New Roman"/>
          <w:sz w:val="28"/>
          <w:szCs w:val="28"/>
        </w:rPr>
      </w:pPr>
      <w:r>
        <w:rPr>
          <w:sz w:val="28"/>
          <w:szCs w:val="28"/>
        </w:rPr>
        <w:t>You may enjoy the work so much that you will continue to work at the bench or work for a while and then go on to graduate school to obtain an advanced degree, e.g., master’s or doctoral degree, which can lead to more high-level jobs such as a Laboratory Director.</w:t>
      </w:r>
    </w:p>
    <w:p w14:paraId="70735B3B" w14:textId="77777777" w:rsidR="004464C3" w:rsidRDefault="00955DB5">
      <w:pPr>
        <w:numPr>
          <w:ilvl w:val="0"/>
          <w:numId w:val="9"/>
        </w:numPr>
        <w:pBdr>
          <w:left w:val="none" w:sz="0" w:space="6" w:color="auto"/>
        </w:pBdr>
        <w:spacing w:after="160"/>
        <w:ind w:hanging="449"/>
        <w:rPr>
          <w:rFonts w:ascii="Times New Roman" w:eastAsia="Times New Roman" w:hAnsi="Times New Roman" w:cs="Times New Roman"/>
          <w:color w:val="555555"/>
          <w:sz w:val="28"/>
          <w:szCs w:val="28"/>
        </w:rPr>
      </w:pPr>
      <w:r>
        <w:rPr>
          <w:color w:val="000000"/>
          <w:sz w:val="28"/>
          <w:szCs w:val="28"/>
        </w:rPr>
        <w:t xml:space="preserve">Whatever you decide to do, I would encourage you to find a mentor, someone who will help guide you into your future career! </w:t>
      </w:r>
    </w:p>
    <w:p w14:paraId="147FE0B8" w14:textId="77777777" w:rsidR="004464C3" w:rsidRDefault="00955DB5">
      <w:pPr>
        <w:spacing w:after="160"/>
        <w:rPr>
          <w:sz w:val="28"/>
          <w:szCs w:val="28"/>
        </w:rPr>
      </w:pPr>
      <w:r>
        <w:rPr>
          <w:b/>
          <w:bCs/>
          <w:sz w:val="28"/>
          <w:szCs w:val="28"/>
        </w:rPr>
        <w:t xml:space="preserve">I </w:t>
      </w:r>
      <w:r>
        <w:rPr>
          <w:b/>
          <w:bCs/>
          <w:sz w:val="28"/>
          <w:szCs w:val="28"/>
        </w:rPr>
        <w:t>would be happy to answer any questions you might have.</w:t>
      </w:r>
    </w:p>
    <w:p w14:paraId="08DCB71B" w14:textId="77777777" w:rsidR="004464C3" w:rsidRDefault="004464C3">
      <w:pPr>
        <w:shd w:val="clear" w:color="auto" w:fill="FFFFFF"/>
        <w:spacing w:after="300" w:line="240" w:lineRule="auto"/>
        <w:rPr>
          <w:color w:val="555555"/>
          <w:sz w:val="28"/>
          <w:szCs w:val="28"/>
        </w:rPr>
      </w:pPr>
    </w:p>
    <w:p w14:paraId="16694C7F" w14:textId="77777777" w:rsidR="004464C3" w:rsidRDefault="004464C3">
      <w:pPr>
        <w:spacing w:after="160"/>
        <w:rPr>
          <w:sz w:val="28"/>
          <w:szCs w:val="28"/>
        </w:rPr>
      </w:pPr>
    </w:p>
    <w:p w14:paraId="60A854C3" w14:textId="77777777" w:rsidR="004464C3" w:rsidRDefault="004464C3">
      <w:pPr>
        <w:spacing w:after="160"/>
        <w:rPr>
          <w:sz w:val="28"/>
          <w:szCs w:val="28"/>
        </w:rPr>
      </w:pPr>
    </w:p>
    <w:p w14:paraId="34C8B89F" w14:textId="77777777" w:rsidR="004464C3" w:rsidRDefault="004464C3">
      <w:pPr>
        <w:spacing w:after="160"/>
        <w:rPr>
          <w:rFonts w:ascii="Times New Roman" w:eastAsia="Times New Roman" w:hAnsi="Times New Roman" w:cs="Times New Roman"/>
          <w:sz w:val="28"/>
          <w:szCs w:val="28"/>
        </w:rPr>
      </w:pPr>
    </w:p>
    <w:p w14:paraId="135F884D" w14:textId="77777777" w:rsidR="004464C3" w:rsidRDefault="004464C3">
      <w:pPr>
        <w:spacing w:after="160"/>
        <w:rPr>
          <w:rFonts w:ascii="Times New Roman" w:eastAsia="Times New Roman" w:hAnsi="Times New Roman" w:cs="Times New Roman"/>
          <w:sz w:val="28"/>
          <w:szCs w:val="28"/>
        </w:rPr>
      </w:pPr>
    </w:p>
    <w:p w14:paraId="52FCB1F6" w14:textId="77777777" w:rsidR="004464C3" w:rsidRDefault="004464C3">
      <w:pPr>
        <w:spacing w:after="160"/>
        <w:rPr>
          <w:rFonts w:ascii="Times New Roman" w:eastAsia="Times New Roman" w:hAnsi="Times New Roman" w:cs="Times New Roman"/>
          <w:sz w:val="28"/>
          <w:szCs w:val="28"/>
        </w:rPr>
      </w:pPr>
    </w:p>
    <w:p w14:paraId="434408DA" w14:textId="77777777" w:rsidR="004464C3" w:rsidRDefault="00955DB5">
      <w:pPr>
        <w:spacing w:after="160"/>
        <w:rPr>
          <w:sz w:val="28"/>
          <w:szCs w:val="28"/>
        </w:rPr>
      </w:pPr>
      <w:r>
        <w:rPr>
          <w:b/>
          <w:bCs/>
          <w:sz w:val="28"/>
          <w:szCs w:val="28"/>
        </w:rPr>
        <w:lastRenderedPageBreak/>
        <w:t xml:space="preserve">Biography. </w:t>
      </w:r>
      <w:r>
        <w:rPr>
          <w:sz w:val="28"/>
          <w:szCs w:val="28"/>
        </w:rPr>
        <w:t>Dr. Diane C. Halstead (PhD, MS. MASCP, DABMM, FAAM, FCPP) former director of the infectious disease laboratory service at Lehigh Valley Health Network, Allentown, PA, CLIA Medical Director at Mauch Chunk Medical Center, Baptist Health/MD Anderson, Jacksonville, FL Visiting Professor, University of Florida Jacksonville, and licensed in the state of Florida. To her credit she developed the Microbiology service at Allentown Hospital, full-service Virology Laboratory at Lehigh Valley Hospital, and molecular ser</w:t>
      </w:r>
      <w:r>
        <w:rPr>
          <w:sz w:val="28"/>
          <w:szCs w:val="28"/>
        </w:rPr>
        <w:t>vice at Baptist Health/MD Anderson and was instrumental in developing two nationally recognized educational meetings, LVACMI and FCID/CM Symposia. Currently, she is President and Director of Global Infectious Disease Consultants LLC.</w:t>
      </w:r>
    </w:p>
    <w:p w14:paraId="24146EE9" w14:textId="77777777" w:rsidR="004464C3" w:rsidRDefault="00955DB5">
      <w:pPr>
        <w:spacing w:after="160"/>
        <w:ind w:left="288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sectPr w:rsidR="004464C3">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FD40EC2">
      <w:start w:val="1"/>
      <w:numFmt w:val="bullet"/>
      <w:lvlText w:val="o"/>
      <w:lvlJc w:val="left"/>
      <w:pPr>
        <w:ind w:left="720" w:hanging="360"/>
      </w:pPr>
      <w:rPr>
        <w:rFonts w:ascii="Courier New" w:hAnsi="Courier New"/>
        <w:b w:val="0"/>
        <w:bCs w:val="0"/>
      </w:rPr>
    </w:lvl>
    <w:lvl w:ilvl="1" w:tplc="8A020668">
      <w:start w:val="1"/>
      <w:numFmt w:val="bullet"/>
      <w:lvlText w:val="o"/>
      <w:lvlJc w:val="left"/>
      <w:pPr>
        <w:tabs>
          <w:tab w:val="num" w:pos="1440"/>
        </w:tabs>
        <w:ind w:left="1440" w:hanging="360"/>
      </w:pPr>
      <w:rPr>
        <w:rFonts w:ascii="Courier New" w:hAnsi="Courier New"/>
      </w:rPr>
    </w:lvl>
    <w:lvl w:ilvl="2" w:tplc="28AA5E84">
      <w:start w:val="1"/>
      <w:numFmt w:val="bullet"/>
      <w:lvlText w:val=""/>
      <w:lvlJc w:val="left"/>
      <w:pPr>
        <w:tabs>
          <w:tab w:val="num" w:pos="2160"/>
        </w:tabs>
        <w:ind w:left="2160" w:hanging="360"/>
      </w:pPr>
      <w:rPr>
        <w:rFonts w:ascii="Wingdings" w:hAnsi="Wingdings"/>
      </w:rPr>
    </w:lvl>
    <w:lvl w:ilvl="3" w:tplc="82AA2172">
      <w:start w:val="1"/>
      <w:numFmt w:val="bullet"/>
      <w:lvlText w:val=""/>
      <w:lvlJc w:val="left"/>
      <w:pPr>
        <w:tabs>
          <w:tab w:val="num" w:pos="2880"/>
        </w:tabs>
        <w:ind w:left="2880" w:hanging="360"/>
      </w:pPr>
      <w:rPr>
        <w:rFonts w:ascii="Symbol" w:hAnsi="Symbol"/>
      </w:rPr>
    </w:lvl>
    <w:lvl w:ilvl="4" w:tplc="7CFEB066">
      <w:start w:val="1"/>
      <w:numFmt w:val="bullet"/>
      <w:lvlText w:val="o"/>
      <w:lvlJc w:val="left"/>
      <w:pPr>
        <w:tabs>
          <w:tab w:val="num" w:pos="3600"/>
        </w:tabs>
        <w:ind w:left="3600" w:hanging="360"/>
      </w:pPr>
      <w:rPr>
        <w:rFonts w:ascii="Courier New" w:hAnsi="Courier New"/>
      </w:rPr>
    </w:lvl>
    <w:lvl w:ilvl="5" w:tplc="B14C21E2">
      <w:start w:val="1"/>
      <w:numFmt w:val="bullet"/>
      <w:lvlText w:val=""/>
      <w:lvlJc w:val="left"/>
      <w:pPr>
        <w:tabs>
          <w:tab w:val="num" w:pos="4320"/>
        </w:tabs>
        <w:ind w:left="4320" w:hanging="360"/>
      </w:pPr>
      <w:rPr>
        <w:rFonts w:ascii="Wingdings" w:hAnsi="Wingdings"/>
      </w:rPr>
    </w:lvl>
    <w:lvl w:ilvl="6" w:tplc="41909466">
      <w:start w:val="1"/>
      <w:numFmt w:val="bullet"/>
      <w:lvlText w:val=""/>
      <w:lvlJc w:val="left"/>
      <w:pPr>
        <w:tabs>
          <w:tab w:val="num" w:pos="5040"/>
        </w:tabs>
        <w:ind w:left="5040" w:hanging="360"/>
      </w:pPr>
      <w:rPr>
        <w:rFonts w:ascii="Symbol" w:hAnsi="Symbol"/>
      </w:rPr>
    </w:lvl>
    <w:lvl w:ilvl="7" w:tplc="94D8A4D6">
      <w:start w:val="1"/>
      <w:numFmt w:val="bullet"/>
      <w:lvlText w:val="o"/>
      <w:lvlJc w:val="left"/>
      <w:pPr>
        <w:tabs>
          <w:tab w:val="num" w:pos="5760"/>
        </w:tabs>
        <w:ind w:left="5760" w:hanging="360"/>
      </w:pPr>
      <w:rPr>
        <w:rFonts w:ascii="Courier New" w:hAnsi="Courier New"/>
      </w:rPr>
    </w:lvl>
    <w:lvl w:ilvl="8" w:tplc="29B8F66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E74C01E">
      <w:start w:val="1"/>
      <w:numFmt w:val="bullet"/>
      <w:lvlText w:val=""/>
      <w:lvlJc w:val="left"/>
      <w:pPr>
        <w:ind w:left="720" w:hanging="360"/>
      </w:pPr>
      <w:rPr>
        <w:rFonts w:ascii="Symbol" w:hAnsi="Symbol"/>
        <w:b w:val="0"/>
        <w:bCs w:val="0"/>
      </w:rPr>
    </w:lvl>
    <w:lvl w:ilvl="1" w:tplc="FA46E452">
      <w:start w:val="1"/>
      <w:numFmt w:val="bullet"/>
      <w:lvlText w:val="o"/>
      <w:lvlJc w:val="left"/>
      <w:pPr>
        <w:tabs>
          <w:tab w:val="num" w:pos="1440"/>
        </w:tabs>
        <w:ind w:left="1440" w:hanging="360"/>
      </w:pPr>
      <w:rPr>
        <w:rFonts w:ascii="Courier New" w:hAnsi="Courier New"/>
      </w:rPr>
    </w:lvl>
    <w:lvl w:ilvl="2" w:tplc="B1F80330">
      <w:start w:val="1"/>
      <w:numFmt w:val="bullet"/>
      <w:lvlText w:val=""/>
      <w:lvlJc w:val="left"/>
      <w:pPr>
        <w:tabs>
          <w:tab w:val="num" w:pos="2160"/>
        </w:tabs>
        <w:ind w:left="2160" w:hanging="360"/>
      </w:pPr>
      <w:rPr>
        <w:rFonts w:ascii="Wingdings" w:hAnsi="Wingdings"/>
      </w:rPr>
    </w:lvl>
    <w:lvl w:ilvl="3" w:tplc="91304764">
      <w:start w:val="1"/>
      <w:numFmt w:val="bullet"/>
      <w:lvlText w:val=""/>
      <w:lvlJc w:val="left"/>
      <w:pPr>
        <w:tabs>
          <w:tab w:val="num" w:pos="2880"/>
        </w:tabs>
        <w:ind w:left="2880" w:hanging="360"/>
      </w:pPr>
      <w:rPr>
        <w:rFonts w:ascii="Symbol" w:hAnsi="Symbol"/>
      </w:rPr>
    </w:lvl>
    <w:lvl w:ilvl="4" w:tplc="2EC461E0">
      <w:start w:val="1"/>
      <w:numFmt w:val="bullet"/>
      <w:lvlText w:val="o"/>
      <w:lvlJc w:val="left"/>
      <w:pPr>
        <w:tabs>
          <w:tab w:val="num" w:pos="3600"/>
        </w:tabs>
        <w:ind w:left="3600" w:hanging="360"/>
      </w:pPr>
      <w:rPr>
        <w:rFonts w:ascii="Courier New" w:hAnsi="Courier New"/>
      </w:rPr>
    </w:lvl>
    <w:lvl w:ilvl="5" w:tplc="60200A0E">
      <w:start w:val="1"/>
      <w:numFmt w:val="bullet"/>
      <w:lvlText w:val=""/>
      <w:lvlJc w:val="left"/>
      <w:pPr>
        <w:tabs>
          <w:tab w:val="num" w:pos="4320"/>
        </w:tabs>
        <w:ind w:left="4320" w:hanging="360"/>
      </w:pPr>
      <w:rPr>
        <w:rFonts w:ascii="Wingdings" w:hAnsi="Wingdings"/>
      </w:rPr>
    </w:lvl>
    <w:lvl w:ilvl="6" w:tplc="1BBC4032">
      <w:start w:val="1"/>
      <w:numFmt w:val="bullet"/>
      <w:lvlText w:val=""/>
      <w:lvlJc w:val="left"/>
      <w:pPr>
        <w:tabs>
          <w:tab w:val="num" w:pos="5040"/>
        </w:tabs>
        <w:ind w:left="5040" w:hanging="360"/>
      </w:pPr>
      <w:rPr>
        <w:rFonts w:ascii="Symbol" w:hAnsi="Symbol"/>
      </w:rPr>
    </w:lvl>
    <w:lvl w:ilvl="7" w:tplc="2E865866">
      <w:start w:val="1"/>
      <w:numFmt w:val="bullet"/>
      <w:lvlText w:val="o"/>
      <w:lvlJc w:val="left"/>
      <w:pPr>
        <w:tabs>
          <w:tab w:val="num" w:pos="5760"/>
        </w:tabs>
        <w:ind w:left="5760" w:hanging="360"/>
      </w:pPr>
      <w:rPr>
        <w:rFonts w:ascii="Courier New" w:hAnsi="Courier New"/>
      </w:rPr>
    </w:lvl>
    <w:lvl w:ilvl="8" w:tplc="BBCAE98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BE0B9AA">
      <w:start w:val="1"/>
      <w:numFmt w:val="bullet"/>
      <w:lvlText w:val=""/>
      <w:lvlJc w:val="left"/>
      <w:pPr>
        <w:ind w:left="0" w:firstLine="0"/>
      </w:pPr>
      <w:rPr>
        <w:rFonts w:ascii="Symbol" w:eastAsia="Symbol" w:hAnsi="Symbol" w:cs="Symbol"/>
        <w:color w:val="555555"/>
        <w:sz w:val="24"/>
        <w:szCs w:val="24"/>
      </w:rPr>
    </w:lvl>
    <w:lvl w:ilvl="1" w:tplc="269CA874">
      <w:start w:val="1"/>
      <w:numFmt w:val="bullet"/>
      <w:lvlText w:val="o"/>
      <w:lvlJc w:val="left"/>
      <w:pPr>
        <w:tabs>
          <w:tab w:val="num" w:pos="1440"/>
        </w:tabs>
        <w:ind w:left="1440" w:hanging="360"/>
      </w:pPr>
      <w:rPr>
        <w:rFonts w:ascii="Courier New" w:hAnsi="Courier New"/>
      </w:rPr>
    </w:lvl>
    <w:lvl w:ilvl="2" w:tplc="F5AE9870">
      <w:start w:val="1"/>
      <w:numFmt w:val="bullet"/>
      <w:lvlText w:val=""/>
      <w:lvlJc w:val="left"/>
      <w:pPr>
        <w:tabs>
          <w:tab w:val="num" w:pos="2160"/>
        </w:tabs>
        <w:ind w:left="2160" w:hanging="360"/>
      </w:pPr>
      <w:rPr>
        <w:rFonts w:ascii="Wingdings" w:hAnsi="Wingdings"/>
      </w:rPr>
    </w:lvl>
    <w:lvl w:ilvl="3" w:tplc="8CC02C4E">
      <w:start w:val="1"/>
      <w:numFmt w:val="bullet"/>
      <w:lvlText w:val=""/>
      <w:lvlJc w:val="left"/>
      <w:pPr>
        <w:tabs>
          <w:tab w:val="num" w:pos="2880"/>
        </w:tabs>
        <w:ind w:left="2880" w:hanging="360"/>
      </w:pPr>
      <w:rPr>
        <w:rFonts w:ascii="Symbol" w:hAnsi="Symbol"/>
      </w:rPr>
    </w:lvl>
    <w:lvl w:ilvl="4" w:tplc="35CAFDF2">
      <w:start w:val="1"/>
      <w:numFmt w:val="bullet"/>
      <w:lvlText w:val="o"/>
      <w:lvlJc w:val="left"/>
      <w:pPr>
        <w:tabs>
          <w:tab w:val="num" w:pos="3600"/>
        </w:tabs>
        <w:ind w:left="3600" w:hanging="360"/>
      </w:pPr>
      <w:rPr>
        <w:rFonts w:ascii="Courier New" w:hAnsi="Courier New"/>
      </w:rPr>
    </w:lvl>
    <w:lvl w:ilvl="5" w:tplc="E8F81082">
      <w:start w:val="1"/>
      <w:numFmt w:val="bullet"/>
      <w:lvlText w:val=""/>
      <w:lvlJc w:val="left"/>
      <w:pPr>
        <w:tabs>
          <w:tab w:val="num" w:pos="4320"/>
        </w:tabs>
        <w:ind w:left="4320" w:hanging="360"/>
      </w:pPr>
      <w:rPr>
        <w:rFonts w:ascii="Wingdings" w:hAnsi="Wingdings"/>
      </w:rPr>
    </w:lvl>
    <w:lvl w:ilvl="6" w:tplc="9C3E7ABC">
      <w:start w:val="1"/>
      <w:numFmt w:val="bullet"/>
      <w:lvlText w:val=""/>
      <w:lvlJc w:val="left"/>
      <w:pPr>
        <w:tabs>
          <w:tab w:val="num" w:pos="5040"/>
        </w:tabs>
        <w:ind w:left="5040" w:hanging="360"/>
      </w:pPr>
      <w:rPr>
        <w:rFonts w:ascii="Symbol" w:hAnsi="Symbol"/>
      </w:rPr>
    </w:lvl>
    <w:lvl w:ilvl="7" w:tplc="F1E8EF2C">
      <w:start w:val="1"/>
      <w:numFmt w:val="bullet"/>
      <w:lvlText w:val="o"/>
      <w:lvlJc w:val="left"/>
      <w:pPr>
        <w:tabs>
          <w:tab w:val="num" w:pos="5760"/>
        </w:tabs>
        <w:ind w:left="5760" w:hanging="360"/>
      </w:pPr>
      <w:rPr>
        <w:rFonts w:ascii="Courier New" w:hAnsi="Courier New"/>
      </w:rPr>
    </w:lvl>
    <w:lvl w:ilvl="8" w:tplc="0246B6B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25E5A9C">
      <w:start w:val="1"/>
      <w:numFmt w:val="bullet"/>
      <w:lvlText w:val=""/>
      <w:lvlJc w:val="left"/>
      <w:pPr>
        <w:ind w:left="720" w:hanging="360"/>
      </w:pPr>
      <w:rPr>
        <w:rFonts w:ascii="Symbol" w:hAnsi="Symbol"/>
        <w:b w:val="0"/>
        <w:bCs w:val="0"/>
      </w:rPr>
    </w:lvl>
    <w:lvl w:ilvl="1" w:tplc="A92CAFC8">
      <w:start w:val="1"/>
      <w:numFmt w:val="bullet"/>
      <w:lvlText w:val="o"/>
      <w:lvlJc w:val="left"/>
      <w:pPr>
        <w:tabs>
          <w:tab w:val="num" w:pos="1440"/>
        </w:tabs>
        <w:ind w:left="1440" w:hanging="360"/>
      </w:pPr>
      <w:rPr>
        <w:rFonts w:ascii="Courier New" w:hAnsi="Courier New"/>
      </w:rPr>
    </w:lvl>
    <w:lvl w:ilvl="2" w:tplc="0E981EB0">
      <w:start w:val="1"/>
      <w:numFmt w:val="bullet"/>
      <w:lvlText w:val=""/>
      <w:lvlJc w:val="left"/>
      <w:pPr>
        <w:tabs>
          <w:tab w:val="num" w:pos="2160"/>
        </w:tabs>
        <w:ind w:left="2160" w:hanging="360"/>
      </w:pPr>
      <w:rPr>
        <w:rFonts w:ascii="Wingdings" w:hAnsi="Wingdings"/>
      </w:rPr>
    </w:lvl>
    <w:lvl w:ilvl="3" w:tplc="8ADC7C9C">
      <w:start w:val="1"/>
      <w:numFmt w:val="bullet"/>
      <w:lvlText w:val=""/>
      <w:lvlJc w:val="left"/>
      <w:pPr>
        <w:tabs>
          <w:tab w:val="num" w:pos="2880"/>
        </w:tabs>
        <w:ind w:left="2880" w:hanging="360"/>
      </w:pPr>
      <w:rPr>
        <w:rFonts w:ascii="Symbol" w:hAnsi="Symbol"/>
      </w:rPr>
    </w:lvl>
    <w:lvl w:ilvl="4" w:tplc="FABCBAF0">
      <w:start w:val="1"/>
      <w:numFmt w:val="bullet"/>
      <w:lvlText w:val="o"/>
      <w:lvlJc w:val="left"/>
      <w:pPr>
        <w:tabs>
          <w:tab w:val="num" w:pos="3600"/>
        </w:tabs>
        <w:ind w:left="3600" w:hanging="360"/>
      </w:pPr>
      <w:rPr>
        <w:rFonts w:ascii="Courier New" w:hAnsi="Courier New"/>
      </w:rPr>
    </w:lvl>
    <w:lvl w:ilvl="5" w:tplc="141003AC">
      <w:start w:val="1"/>
      <w:numFmt w:val="bullet"/>
      <w:lvlText w:val=""/>
      <w:lvlJc w:val="left"/>
      <w:pPr>
        <w:tabs>
          <w:tab w:val="num" w:pos="4320"/>
        </w:tabs>
        <w:ind w:left="4320" w:hanging="360"/>
      </w:pPr>
      <w:rPr>
        <w:rFonts w:ascii="Wingdings" w:hAnsi="Wingdings"/>
      </w:rPr>
    </w:lvl>
    <w:lvl w:ilvl="6" w:tplc="1624B02C">
      <w:start w:val="1"/>
      <w:numFmt w:val="bullet"/>
      <w:lvlText w:val=""/>
      <w:lvlJc w:val="left"/>
      <w:pPr>
        <w:tabs>
          <w:tab w:val="num" w:pos="5040"/>
        </w:tabs>
        <w:ind w:left="5040" w:hanging="360"/>
      </w:pPr>
      <w:rPr>
        <w:rFonts w:ascii="Symbol" w:hAnsi="Symbol"/>
      </w:rPr>
    </w:lvl>
    <w:lvl w:ilvl="7" w:tplc="2CF2C12A">
      <w:start w:val="1"/>
      <w:numFmt w:val="bullet"/>
      <w:lvlText w:val="o"/>
      <w:lvlJc w:val="left"/>
      <w:pPr>
        <w:tabs>
          <w:tab w:val="num" w:pos="5760"/>
        </w:tabs>
        <w:ind w:left="5760" w:hanging="360"/>
      </w:pPr>
      <w:rPr>
        <w:rFonts w:ascii="Courier New" w:hAnsi="Courier New"/>
      </w:rPr>
    </w:lvl>
    <w:lvl w:ilvl="8" w:tplc="DCD215C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AE4A988">
      <w:start w:val="1"/>
      <w:numFmt w:val="bullet"/>
      <w:lvlText w:val=""/>
      <w:lvlJc w:val="left"/>
      <w:pPr>
        <w:ind w:left="720" w:hanging="360"/>
      </w:pPr>
      <w:rPr>
        <w:rFonts w:ascii="Symbol" w:hAnsi="Symbol"/>
        <w:b w:val="0"/>
        <w:bCs w:val="0"/>
      </w:rPr>
    </w:lvl>
    <w:lvl w:ilvl="1" w:tplc="4328DE64">
      <w:start w:val="1"/>
      <w:numFmt w:val="bullet"/>
      <w:lvlText w:val="o"/>
      <w:lvlJc w:val="left"/>
      <w:pPr>
        <w:tabs>
          <w:tab w:val="num" w:pos="1440"/>
        </w:tabs>
        <w:ind w:left="1440" w:hanging="360"/>
      </w:pPr>
      <w:rPr>
        <w:rFonts w:ascii="Courier New" w:hAnsi="Courier New"/>
      </w:rPr>
    </w:lvl>
    <w:lvl w:ilvl="2" w:tplc="514A0A96">
      <w:start w:val="1"/>
      <w:numFmt w:val="bullet"/>
      <w:lvlText w:val=""/>
      <w:lvlJc w:val="left"/>
      <w:pPr>
        <w:tabs>
          <w:tab w:val="num" w:pos="2160"/>
        </w:tabs>
        <w:ind w:left="2160" w:hanging="360"/>
      </w:pPr>
      <w:rPr>
        <w:rFonts w:ascii="Wingdings" w:hAnsi="Wingdings"/>
      </w:rPr>
    </w:lvl>
    <w:lvl w:ilvl="3" w:tplc="7176446A">
      <w:start w:val="1"/>
      <w:numFmt w:val="bullet"/>
      <w:lvlText w:val=""/>
      <w:lvlJc w:val="left"/>
      <w:pPr>
        <w:tabs>
          <w:tab w:val="num" w:pos="2880"/>
        </w:tabs>
        <w:ind w:left="2880" w:hanging="360"/>
      </w:pPr>
      <w:rPr>
        <w:rFonts w:ascii="Symbol" w:hAnsi="Symbol"/>
      </w:rPr>
    </w:lvl>
    <w:lvl w:ilvl="4" w:tplc="2AA210F8">
      <w:start w:val="1"/>
      <w:numFmt w:val="bullet"/>
      <w:lvlText w:val="o"/>
      <w:lvlJc w:val="left"/>
      <w:pPr>
        <w:tabs>
          <w:tab w:val="num" w:pos="3600"/>
        </w:tabs>
        <w:ind w:left="3600" w:hanging="360"/>
      </w:pPr>
      <w:rPr>
        <w:rFonts w:ascii="Courier New" w:hAnsi="Courier New"/>
      </w:rPr>
    </w:lvl>
    <w:lvl w:ilvl="5" w:tplc="7FEABC3E">
      <w:start w:val="1"/>
      <w:numFmt w:val="bullet"/>
      <w:lvlText w:val=""/>
      <w:lvlJc w:val="left"/>
      <w:pPr>
        <w:tabs>
          <w:tab w:val="num" w:pos="4320"/>
        </w:tabs>
        <w:ind w:left="4320" w:hanging="360"/>
      </w:pPr>
      <w:rPr>
        <w:rFonts w:ascii="Wingdings" w:hAnsi="Wingdings"/>
      </w:rPr>
    </w:lvl>
    <w:lvl w:ilvl="6" w:tplc="1FC8B33A">
      <w:start w:val="1"/>
      <w:numFmt w:val="bullet"/>
      <w:lvlText w:val=""/>
      <w:lvlJc w:val="left"/>
      <w:pPr>
        <w:tabs>
          <w:tab w:val="num" w:pos="5040"/>
        </w:tabs>
        <w:ind w:left="5040" w:hanging="360"/>
      </w:pPr>
      <w:rPr>
        <w:rFonts w:ascii="Symbol" w:hAnsi="Symbol"/>
      </w:rPr>
    </w:lvl>
    <w:lvl w:ilvl="7" w:tplc="29504D3A">
      <w:start w:val="1"/>
      <w:numFmt w:val="bullet"/>
      <w:lvlText w:val="o"/>
      <w:lvlJc w:val="left"/>
      <w:pPr>
        <w:tabs>
          <w:tab w:val="num" w:pos="5760"/>
        </w:tabs>
        <w:ind w:left="5760" w:hanging="360"/>
      </w:pPr>
      <w:rPr>
        <w:rFonts w:ascii="Courier New" w:hAnsi="Courier New"/>
      </w:rPr>
    </w:lvl>
    <w:lvl w:ilvl="8" w:tplc="07442D1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AADEA702">
      <w:start w:val="1"/>
      <w:numFmt w:val="bullet"/>
      <w:lvlText w:val=""/>
      <w:lvlJc w:val="left"/>
      <w:pPr>
        <w:ind w:left="720" w:hanging="360"/>
      </w:pPr>
      <w:rPr>
        <w:rFonts w:ascii="Symbol" w:hAnsi="Symbol"/>
        <w:b w:val="0"/>
        <w:bCs w:val="0"/>
      </w:rPr>
    </w:lvl>
    <w:lvl w:ilvl="1" w:tplc="7E6EA148">
      <w:start w:val="1"/>
      <w:numFmt w:val="bullet"/>
      <w:lvlText w:val="o"/>
      <w:lvlJc w:val="left"/>
      <w:pPr>
        <w:tabs>
          <w:tab w:val="num" w:pos="1440"/>
        </w:tabs>
        <w:ind w:left="1440" w:hanging="360"/>
      </w:pPr>
      <w:rPr>
        <w:rFonts w:ascii="Courier New" w:hAnsi="Courier New"/>
      </w:rPr>
    </w:lvl>
    <w:lvl w:ilvl="2" w:tplc="DA9C0EB4">
      <w:start w:val="1"/>
      <w:numFmt w:val="bullet"/>
      <w:lvlText w:val=""/>
      <w:lvlJc w:val="left"/>
      <w:pPr>
        <w:tabs>
          <w:tab w:val="num" w:pos="2160"/>
        </w:tabs>
        <w:ind w:left="2160" w:hanging="360"/>
      </w:pPr>
      <w:rPr>
        <w:rFonts w:ascii="Wingdings" w:hAnsi="Wingdings"/>
      </w:rPr>
    </w:lvl>
    <w:lvl w:ilvl="3" w:tplc="6B981F36">
      <w:start w:val="1"/>
      <w:numFmt w:val="bullet"/>
      <w:lvlText w:val=""/>
      <w:lvlJc w:val="left"/>
      <w:pPr>
        <w:tabs>
          <w:tab w:val="num" w:pos="2880"/>
        </w:tabs>
        <w:ind w:left="2880" w:hanging="360"/>
      </w:pPr>
      <w:rPr>
        <w:rFonts w:ascii="Symbol" w:hAnsi="Symbol"/>
      </w:rPr>
    </w:lvl>
    <w:lvl w:ilvl="4" w:tplc="B19EA58C">
      <w:start w:val="1"/>
      <w:numFmt w:val="bullet"/>
      <w:lvlText w:val="o"/>
      <w:lvlJc w:val="left"/>
      <w:pPr>
        <w:tabs>
          <w:tab w:val="num" w:pos="3600"/>
        </w:tabs>
        <w:ind w:left="3600" w:hanging="360"/>
      </w:pPr>
      <w:rPr>
        <w:rFonts w:ascii="Courier New" w:hAnsi="Courier New"/>
      </w:rPr>
    </w:lvl>
    <w:lvl w:ilvl="5" w:tplc="99E6B032">
      <w:start w:val="1"/>
      <w:numFmt w:val="bullet"/>
      <w:lvlText w:val=""/>
      <w:lvlJc w:val="left"/>
      <w:pPr>
        <w:tabs>
          <w:tab w:val="num" w:pos="4320"/>
        </w:tabs>
        <w:ind w:left="4320" w:hanging="360"/>
      </w:pPr>
      <w:rPr>
        <w:rFonts w:ascii="Wingdings" w:hAnsi="Wingdings"/>
      </w:rPr>
    </w:lvl>
    <w:lvl w:ilvl="6" w:tplc="FDE85998">
      <w:start w:val="1"/>
      <w:numFmt w:val="bullet"/>
      <w:lvlText w:val=""/>
      <w:lvlJc w:val="left"/>
      <w:pPr>
        <w:tabs>
          <w:tab w:val="num" w:pos="5040"/>
        </w:tabs>
        <w:ind w:left="5040" w:hanging="360"/>
      </w:pPr>
      <w:rPr>
        <w:rFonts w:ascii="Symbol" w:hAnsi="Symbol"/>
      </w:rPr>
    </w:lvl>
    <w:lvl w:ilvl="7" w:tplc="A942F1EA">
      <w:start w:val="1"/>
      <w:numFmt w:val="bullet"/>
      <w:lvlText w:val="o"/>
      <w:lvlJc w:val="left"/>
      <w:pPr>
        <w:tabs>
          <w:tab w:val="num" w:pos="5760"/>
        </w:tabs>
        <w:ind w:left="5760" w:hanging="360"/>
      </w:pPr>
      <w:rPr>
        <w:rFonts w:ascii="Courier New" w:hAnsi="Courier New"/>
      </w:rPr>
    </w:lvl>
    <w:lvl w:ilvl="8" w:tplc="2C9CD35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893A11DA">
      <w:start w:val="1"/>
      <w:numFmt w:val="bullet"/>
      <w:lvlText w:val=""/>
      <w:lvlJc w:val="left"/>
      <w:pPr>
        <w:ind w:left="720" w:hanging="360"/>
      </w:pPr>
      <w:rPr>
        <w:rFonts w:ascii="Symbol" w:hAnsi="Symbol"/>
        <w:b w:val="0"/>
        <w:bCs w:val="0"/>
      </w:rPr>
    </w:lvl>
    <w:lvl w:ilvl="1" w:tplc="5EA07ACC">
      <w:start w:val="1"/>
      <w:numFmt w:val="bullet"/>
      <w:lvlText w:val="o"/>
      <w:lvlJc w:val="left"/>
      <w:pPr>
        <w:tabs>
          <w:tab w:val="num" w:pos="1440"/>
        </w:tabs>
        <w:ind w:left="1440" w:hanging="360"/>
      </w:pPr>
      <w:rPr>
        <w:rFonts w:ascii="Courier New" w:hAnsi="Courier New"/>
      </w:rPr>
    </w:lvl>
    <w:lvl w:ilvl="2" w:tplc="78AAAFBA">
      <w:start w:val="1"/>
      <w:numFmt w:val="bullet"/>
      <w:lvlText w:val=""/>
      <w:lvlJc w:val="left"/>
      <w:pPr>
        <w:tabs>
          <w:tab w:val="num" w:pos="2160"/>
        </w:tabs>
        <w:ind w:left="2160" w:hanging="360"/>
      </w:pPr>
      <w:rPr>
        <w:rFonts w:ascii="Wingdings" w:hAnsi="Wingdings"/>
      </w:rPr>
    </w:lvl>
    <w:lvl w:ilvl="3" w:tplc="EB4079A2">
      <w:start w:val="1"/>
      <w:numFmt w:val="bullet"/>
      <w:lvlText w:val=""/>
      <w:lvlJc w:val="left"/>
      <w:pPr>
        <w:tabs>
          <w:tab w:val="num" w:pos="2880"/>
        </w:tabs>
        <w:ind w:left="2880" w:hanging="360"/>
      </w:pPr>
      <w:rPr>
        <w:rFonts w:ascii="Symbol" w:hAnsi="Symbol"/>
      </w:rPr>
    </w:lvl>
    <w:lvl w:ilvl="4" w:tplc="9D787B06">
      <w:start w:val="1"/>
      <w:numFmt w:val="bullet"/>
      <w:lvlText w:val="o"/>
      <w:lvlJc w:val="left"/>
      <w:pPr>
        <w:tabs>
          <w:tab w:val="num" w:pos="3600"/>
        </w:tabs>
        <w:ind w:left="3600" w:hanging="360"/>
      </w:pPr>
      <w:rPr>
        <w:rFonts w:ascii="Courier New" w:hAnsi="Courier New"/>
      </w:rPr>
    </w:lvl>
    <w:lvl w:ilvl="5" w:tplc="FAFAF750">
      <w:start w:val="1"/>
      <w:numFmt w:val="bullet"/>
      <w:lvlText w:val=""/>
      <w:lvlJc w:val="left"/>
      <w:pPr>
        <w:tabs>
          <w:tab w:val="num" w:pos="4320"/>
        </w:tabs>
        <w:ind w:left="4320" w:hanging="360"/>
      </w:pPr>
      <w:rPr>
        <w:rFonts w:ascii="Wingdings" w:hAnsi="Wingdings"/>
      </w:rPr>
    </w:lvl>
    <w:lvl w:ilvl="6" w:tplc="70D294F6">
      <w:start w:val="1"/>
      <w:numFmt w:val="bullet"/>
      <w:lvlText w:val=""/>
      <w:lvlJc w:val="left"/>
      <w:pPr>
        <w:tabs>
          <w:tab w:val="num" w:pos="5040"/>
        </w:tabs>
        <w:ind w:left="5040" w:hanging="360"/>
      </w:pPr>
      <w:rPr>
        <w:rFonts w:ascii="Symbol" w:hAnsi="Symbol"/>
      </w:rPr>
    </w:lvl>
    <w:lvl w:ilvl="7" w:tplc="3E40B134">
      <w:start w:val="1"/>
      <w:numFmt w:val="bullet"/>
      <w:lvlText w:val="o"/>
      <w:lvlJc w:val="left"/>
      <w:pPr>
        <w:tabs>
          <w:tab w:val="num" w:pos="5760"/>
        </w:tabs>
        <w:ind w:left="5760" w:hanging="360"/>
      </w:pPr>
      <w:rPr>
        <w:rFonts w:ascii="Courier New" w:hAnsi="Courier New"/>
      </w:rPr>
    </w:lvl>
    <w:lvl w:ilvl="8" w:tplc="9580EEE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AC84F4F6">
      <w:start w:val="1"/>
      <w:numFmt w:val="bullet"/>
      <w:lvlText w:val=""/>
      <w:lvlJc w:val="left"/>
      <w:pPr>
        <w:ind w:left="0" w:firstLine="0"/>
      </w:pPr>
      <w:rPr>
        <w:rFonts w:ascii="Symbol" w:eastAsia="Symbol" w:hAnsi="Symbol" w:cs="Symbol"/>
        <w:color w:val="555555"/>
        <w:sz w:val="24"/>
        <w:szCs w:val="24"/>
      </w:rPr>
    </w:lvl>
    <w:lvl w:ilvl="1" w:tplc="13FC277C">
      <w:start w:val="1"/>
      <w:numFmt w:val="bullet"/>
      <w:lvlText w:val="o"/>
      <w:lvlJc w:val="left"/>
      <w:pPr>
        <w:tabs>
          <w:tab w:val="num" w:pos="1440"/>
        </w:tabs>
        <w:ind w:left="1440" w:hanging="360"/>
      </w:pPr>
      <w:rPr>
        <w:rFonts w:ascii="Courier New" w:hAnsi="Courier New"/>
      </w:rPr>
    </w:lvl>
    <w:lvl w:ilvl="2" w:tplc="0242E68E">
      <w:start w:val="1"/>
      <w:numFmt w:val="bullet"/>
      <w:lvlText w:val=""/>
      <w:lvlJc w:val="left"/>
      <w:pPr>
        <w:tabs>
          <w:tab w:val="num" w:pos="2160"/>
        </w:tabs>
        <w:ind w:left="2160" w:hanging="360"/>
      </w:pPr>
      <w:rPr>
        <w:rFonts w:ascii="Wingdings" w:hAnsi="Wingdings"/>
      </w:rPr>
    </w:lvl>
    <w:lvl w:ilvl="3" w:tplc="5AA86A16">
      <w:start w:val="1"/>
      <w:numFmt w:val="bullet"/>
      <w:lvlText w:val=""/>
      <w:lvlJc w:val="left"/>
      <w:pPr>
        <w:tabs>
          <w:tab w:val="num" w:pos="2880"/>
        </w:tabs>
        <w:ind w:left="2880" w:hanging="360"/>
      </w:pPr>
      <w:rPr>
        <w:rFonts w:ascii="Symbol" w:hAnsi="Symbol"/>
      </w:rPr>
    </w:lvl>
    <w:lvl w:ilvl="4" w:tplc="64D81F4A">
      <w:start w:val="1"/>
      <w:numFmt w:val="bullet"/>
      <w:lvlText w:val="o"/>
      <w:lvlJc w:val="left"/>
      <w:pPr>
        <w:tabs>
          <w:tab w:val="num" w:pos="3600"/>
        </w:tabs>
        <w:ind w:left="3600" w:hanging="360"/>
      </w:pPr>
      <w:rPr>
        <w:rFonts w:ascii="Courier New" w:hAnsi="Courier New"/>
      </w:rPr>
    </w:lvl>
    <w:lvl w:ilvl="5" w:tplc="DF100F20">
      <w:start w:val="1"/>
      <w:numFmt w:val="bullet"/>
      <w:lvlText w:val=""/>
      <w:lvlJc w:val="left"/>
      <w:pPr>
        <w:tabs>
          <w:tab w:val="num" w:pos="4320"/>
        </w:tabs>
        <w:ind w:left="4320" w:hanging="360"/>
      </w:pPr>
      <w:rPr>
        <w:rFonts w:ascii="Wingdings" w:hAnsi="Wingdings"/>
      </w:rPr>
    </w:lvl>
    <w:lvl w:ilvl="6" w:tplc="A9942530">
      <w:start w:val="1"/>
      <w:numFmt w:val="bullet"/>
      <w:lvlText w:val=""/>
      <w:lvlJc w:val="left"/>
      <w:pPr>
        <w:tabs>
          <w:tab w:val="num" w:pos="5040"/>
        </w:tabs>
        <w:ind w:left="5040" w:hanging="360"/>
      </w:pPr>
      <w:rPr>
        <w:rFonts w:ascii="Symbol" w:hAnsi="Symbol"/>
      </w:rPr>
    </w:lvl>
    <w:lvl w:ilvl="7" w:tplc="1FB6D63C">
      <w:start w:val="1"/>
      <w:numFmt w:val="bullet"/>
      <w:lvlText w:val="o"/>
      <w:lvlJc w:val="left"/>
      <w:pPr>
        <w:tabs>
          <w:tab w:val="num" w:pos="5760"/>
        </w:tabs>
        <w:ind w:left="5760" w:hanging="360"/>
      </w:pPr>
      <w:rPr>
        <w:rFonts w:ascii="Courier New" w:hAnsi="Courier New"/>
      </w:rPr>
    </w:lvl>
    <w:lvl w:ilvl="8" w:tplc="7A4649A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E405704">
      <w:start w:val="1"/>
      <w:numFmt w:val="bullet"/>
      <w:lvlText w:val=""/>
      <w:lvlJc w:val="left"/>
      <w:pPr>
        <w:ind w:left="720" w:hanging="360"/>
      </w:pPr>
      <w:rPr>
        <w:rFonts w:ascii="Symbol" w:hAnsi="Symbol"/>
        <w:b w:val="0"/>
        <w:bCs w:val="0"/>
      </w:rPr>
    </w:lvl>
    <w:lvl w:ilvl="1" w:tplc="A8E611F8">
      <w:start w:val="1"/>
      <w:numFmt w:val="bullet"/>
      <w:lvlText w:val="o"/>
      <w:lvlJc w:val="left"/>
      <w:pPr>
        <w:tabs>
          <w:tab w:val="num" w:pos="1440"/>
        </w:tabs>
        <w:ind w:left="1440" w:hanging="360"/>
      </w:pPr>
      <w:rPr>
        <w:rFonts w:ascii="Courier New" w:hAnsi="Courier New"/>
      </w:rPr>
    </w:lvl>
    <w:lvl w:ilvl="2" w:tplc="C450EE5A">
      <w:start w:val="1"/>
      <w:numFmt w:val="bullet"/>
      <w:lvlText w:val=""/>
      <w:lvlJc w:val="left"/>
      <w:pPr>
        <w:tabs>
          <w:tab w:val="num" w:pos="2160"/>
        </w:tabs>
        <w:ind w:left="2160" w:hanging="360"/>
      </w:pPr>
      <w:rPr>
        <w:rFonts w:ascii="Wingdings" w:hAnsi="Wingdings"/>
      </w:rPr>
    </w:lvl>
    <w:lvl w:ilvl="3" w:tplc="7954F5A6">
      <w:start w:val="1"/>
      <w:numFmt w:val="bullet"/>
      <w:lvlText w:val=""/>
      <w:lvlJc w:val="left"/>
      <w:pPr>
        <w:tabs>
          <w:tab w:val="num" w:pos="2880"/>
        </w:tabs>
        <w:ind w:left="2880" w:hanging="360"/>
      </w:pPr>
      <w:rPr>
        <w:rFonts w:ascii="Symbol" w:hAnsi="Symbol"/>
      </w:rPr>
    </w:lvl>
    <w:lvl w:ilvl="4" w:tplc="64C088F0">
      <w:start w:val="1"/>
      <w:numFmt w:val="bullet"/>
      <w:lvlText w:val="o"/>
      <w:lvlJc w:val="left"/>
      <w:pPr>
        <w:tabs>
          <w:tab w:val="num" w:pos="3600"/>
        </w:tabs>
        <w:ind w:left="3600" w:hanging="360"/>
      </w:pPr>
      <w:rPr>
        <w:rFonts w:ascii="Courier New" w:hAnsi="Courier New"/>
      </w:rPr>
    </w:lvl>
    <w:lvl w:ilvl="5" w:tplc="C35C34C8">
      <w:start w:val="1"/>
      <w:numFmt w:val="bullet"/>
      <w:lvlText w:val=""/>
      <w:lvlJc w:val="left"/>
      <w:pPr>
        <w:tabs>
          <w:tab w:val="num" w:pos="4320"/>
        </w:tabs>
        <w:ind w:left="4320" w:hanging="360"/>
      </w:pPr>
      <w:rPr>
        <w:rFonts w:ascii="Wingdings" w:hAnsi="Wingdings"/>
      </w:rPr>
    </w:lvl>
    <w:lvl w:ilvl="6" w:tplc="33362160">
      <w:start w:val="1"/>
      <w:numFmt w:val="bullet"/>
      <w:lvlText w:val=""/>
      <w:lvlJc w:val="left"/>
      <w:pPr>
        <w:tabs>
          <w:tab w:val="num" w:pos="5040"/>
        </w:tabs>
        <w:ind w:left="5040" w:hanging="360"/>
      </w:pPr>
      <w:rPr>
        <w:rFonts w:ascii="Symbol" w:hAnsi="Symbol"/>
      </w:rPr>
    </w:lvl>
    <w:lvl w:ilvl="7" w:tplc="E110C8BC">
      <w:start w:val="1"/>
      <w:numFmt w:val="bullet"/>
      <w:lvlText w:val="o"/>
      <w:lvlJc w:val="left"/>
      <w:pPr>
        <w:tabs>
          <w:tab w:val="num" w:pos="5760"/>
        </w:tabs>
        <w:ind w:left="5760" w:hanging="360"/>
      </w:pPr>
      <w:rPr>
        <w:rFonts w:ascii="Courier New" w:hAnsi="Courier New"/>
      </w:rPr>
    </w:lvl>
    <w:lvl w:ilvl="8" w:tplc="650625C6">
      <w:start w:val="1"/>
      <w:numFmt w:val="bullet"/>
      <w:lvlText w:val=""/>
      <w:lvlJc w:val="left"/>
      <w:pPr>
        <w:tabs>
          <w:tab w:val="num" w:pos="6480"/>
        </w:tabs>
        <w:ind w:left="6480" w:hanging="360"/>
      </w:pPr>
      <w:rPr>
        <w:rFonts w:ascii="Wingdings" w:hAnsi="Wingdings"/>
      </w:rPr>
    </w:lvl>
  </w:abstractNum>
  <w:num w:numId="1" w16cid:durableId="109860654">
    <w:abstractNumId w:val="0"/>
  </w:num>
  <w:num w:numId="2" w16cid:durableId="539434995">
    <w:abstractNumId w:val="1"/>
  </w:num>
  <w:num w:numId="3" w16cid:durableId="746003388">
    <w:abstractNumId w:val="2"/>
  </w:num>
  <w:num w:numId="4" w16cid:durableId="1071124222">
    <w:abstractNumId w:val="3"/>
  </w:num>
  <w:num w:numId="5" w16cid:durableId="1309238460">
    <w:abstractNumId w:val="4"/>
  </w:num>
  <w:num w:numId="6" w16cid:durableId="156649868">
    <w:abstractNumId w:val="5"/>
  </w:num>
  <w:num w:numId="7" w16cid:durableId="232813255">
    <w:abstractNumId w:val="6"/>
  </w:num>
  <w:num w:numId="8" w16cid:durableId="823087216">
    <w:abstractNumId w:val="7"/>
  </w:num>
  <w:num w:numId="9" w16cid:durableId="1554998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C3"/>
    <w:rsid w:val="004464C3"/>
    <w:rsid w:val="00955DB5"/>
    <w:rsid w:val="00A2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39D9"/>
  <w15:docId w15:val="{BFE4AB5F-12F4-441F-9867-10EDC32D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41a200-1d60-4b60-8bf7-b2625e9f5866">
      <Terms xmlns="http://schemas.microsoft.com/office/infopath/2007/PartnerControls"/>
    </lcf76f155ced4ddcb4097134ff3c332f>
    <TaxCatchAll xmlns="236ec795-0346-4820-9e14-5ddd4b02c4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424A6D5D18F4194B097169B8A8CBE" ma:contentTypeVersion="12" ma:contentTypeDescription="Create a new document." ma:contentTypeScope="" ma:versionID="56c239ddd91e46c63b3dcb15c0f88feb">
  <xsd:schema xmlns:xsd="http://www.w3.org/2001/XMLSchema" xmlns:xs="http://www.w3.org/2001/XMLSchema" xmlns:p="http://schemas.microsoft.com/office/2006/metadata/properties" xmlns:ns2="ef41a200-1d60-4b60-8bf7-b2625e9f5866" xmlns:ns3="236ec795-0346-4820-9e14-5ddd4b02c4f6" targetNamespace="http://schemas.microsoft.com/office/2006/metadata/properties" ma:root="true" ma:fieldsID="926174a1d4b406ec5d131a7180f81d46" ns2:_="" ns3:_="">
    <xsd:import namespace="ef41a200-1d60-4b60-8bf7-b2625e9f5866"/>
    <xsd:import namespace="236ec795-0346-4820-9e14-5ddd4b02c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1a200-1d60-4b60-8bf7-b2625e9f5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1b2d-05d7-4308-9d44-5cb6b9619d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6ec795-0346-4820-9e14-5ddd4b02c4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5cbb77-4b15-4385-b206-a6724c2e5fd6}" ma:internalName="TaxCatchAll" ma:showField="CatchAllData" ma:web="236ec795-0346-4820-9e14-5ddd4b02c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55C3E-96F5-4EB2-9BC9-5EFC9E2B5D8C}">
  <ds:schemaRefs>
    <ds:schemaRef ds:uri="http://schemas.microsoft.com/office/2006/metadata/properties"/>
    <ds:schemaRef ds:uri="http://schemas.microsoft.com/office/infopath/2007/PartnerControls"/>
    <ds:schemaRef ds:uri="ef41a200-1d60-4b60-8bf7-b2625e9f5866"/>
    <ds:schemaRef ds:uri="236ec795-0346-4820-9e14-5ddd4b02c4f6"/>
  </ds:schemaRefs>
</ds:datastoreItem>
</file>

<file path=customXml/itemProps2.xml><?xml version="1.0" encoding="utf-8"?>
<ds:datastoreItem xmlns:ds="http://schemas.openxmlformats.org/officeDocument/2006/customXml" ds:itemID="{887A8546-F497-4E80-A3BF-0D77102A39A1}">
  <ds:schemaRefs>
    <ds:schemaRef ds:uri="http://schemas.microsoft.com/sharepoint/v3/contenttype/forms"/>
  </ds:schemaRefs>
</ds:datastoreItem>
</file>

<file path=customXml/itemProps3.xml><?xml version="1.0" encoding="utf-8"?>
<ds:datastoreItem xmlns:ds="http://schemas.openxmlformats.org/officeDocument/2006/customXml" ds:itemID="{9CC26B6E-679A-42B1-BE2E-4AA12CC64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1a200-1d60-4b60-8bf7-b2625e9f5866"/>
    <ds:schemaRef ds:uri="236ec795-0346-4820-9e14-5ddd4b02c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1504</Words>
  <Characters>8577</Characters>
  <Application>Microsoft Office Word</Application>
  <DocSecurity>0</DocSecurity>
  <Lines>71</Lines>
  <Paragraphs>20</Paragraphs>
  <ScaleCrop>false</ScaleCrop>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Nucifora</dc:creator>
  <cp:lastModifiedBy>Kathy Nucifora</cp:lastModifiedBy>
  <cp:revision>2</cp:revision>
  <dcterms:created xsi:type="dcterms:W3CDTF">2025-03-14T15:52:00Z</dcterms:created>
  <dcterms:modified xsi:type="dcterms:W3CDTF">2025-03-14T15:52:00Z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0x010100E53424A6D5D18F4194B097169B8A8CBE</vt:lpwstr>
  </property>
</Properties>
</file>